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CF5007F" w14:textId="77777777" w:rsidR="00FA3CC3" w:rsidRDefault="00000000">
      <w:pPr>
        <w:pStyle w:val="divdocumentdivname"/>
        <w:spacing w:before="100" w:line="780" w:lineRule="atLeast"/>
        <w:jc w:val="center"/>
        <w:rPr>
          <w:rFonts w:ascii="Georgia" w:eastAsia="Georgia" w:hAnsi="Georgia" w:cs="Georgia"/>
          <w:b/>
          <w:bCs/>
          <w:smallCaps/>
          <w:sz w:val="46"/>
          <w:szCs w:val="46"/>
        </w:rPr>
      </w:pPr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>Sabrina</w:t>
      </w:r>
      <w:r>
        <w:rPr>
          <w:rFonts w:ascii="Georgia" w:eastAsia="Georgia" w:hAnsi="Georgia" w:cs="Georgia"/>
          <w:b/>
          <w:bCs/>
          <w:smallCaps/>
          <w:sz w:val="46"/>
          <w:szCs w:val="46"/>
        </w:rPr>
        <w:t xml:space="preserve"> </w:t>
      </w:r>
      <w:proofErr w:type="spellStart"/>
      <w:r>
        <w:rPr>
          <w:rStyle w:val="span"/>
          <w:rFonts w:ascii="Georgia" w:eastAsia="Georgia" w:hAnsi="Georgia" w:cs="Georgia"/>
          <w:b/>
          <w:bCs/>
          <w:smallCaps/>
          <w:sz w:val="46"/>
          <w:szCs w:val="46"/>
        </w:rPr>
        <w:t>Priem</w:t>
      </w:r>
      <w:proofErr w:type="spellEnd"/>
    </w:p>
    <w:p w14:paraId="1E20CC53" w14:textId="78144C09" w:rsidR="00FA3CC3" w:rsidRDefault="00000000">
      <w:pPr>
        <w:pStyle w:val="divaddress"/>
        <w:spacing w:before="200"/>
        <w:rPr>
          <w:rFonts w:ascii="Georgia" w:eastAsia="Georgia" w:hAnsi="Georgia" w:cs="Georgia"/>
        </w:rPr>
      </w:pPr>
      <w:r>
        <w:rPr>
          <w:rStyle w:val="span"/>
          <w:rFonts w:ascii="Georgia" w:eastAsia="Georgia" w:hAnsi="Georgia" w:cs="Georgia"/>
          <w:sz w:val="22"/>
          <w:szCs w:val="22"/>
        </w:rPr>
        <w:t> </w:t>
      </w:r>
      <w:r>
        <w:rPr>
          <w:rStyle w:val="documentzipsuffix"/>
          <w:rFonts w:ascii="Georgia" w:eastAsia="Georgia" w:hAnsi="Georgia" w:cs="Georgia"/>
        </w:rPr>
        <w:t xml:space="preserve"> </w:t>
      </w:r>
      <w:r>
        <w:rPr>
          <w:rStyle w:val="span"/>
          <w:rFonts w:ascii="Georgia" w:eastAsia="Georgia" w:hAnsi="Georgia" w:cs="Georgia"/>
          <w:sz w:val="22"/>
          <w:szCs w:val="22"/>
        </w:rPr>
        <w:t>Flagstaff, AZ 86004</w:t>
      </w:r>
      <w:r>
        <w:rPr>
          <w:rStyle w:val="documentzipsuffix"/>
          <w:rFonts w:ascii="Georgia" w:eastAsia="Georgia" w:hAnsi="Georgia" w:cs="Georgia"/>
        </w:rPr>
        <w:t xml:space="preserve"> </w:t>
      </w:r>
      <w:r>
        <w:rPr>
          <w:rStyle w:val="documentzipsuffix"/>
          <w:rFonts w:ascii="Georgia" w:eastAsia="Georgia" w:hAnsi="Georgia" w:cs="Georgia"/>
        </w:rPr>
        <w:br/>
      </w:r>
      <w:r>
        <w:rPr>
          <w:rStyle w:val="span"/>
          <w:rFonts w:ascii="Georgia" w:eastAsia="Georgia" w:hAnsi="Georgia" w:cs="Georgia"/>
          <w:vanish/>
          <w:sz w:val="22"/>
          <w:szCs w:val="22"/>
        </w:rPr>
        <w:t> </w:t>
      </w:r>
      <w:r>
        <w:rPr>
          <w:rStyle w:val="documentzipprefix"/>
          <w:rFonts w:ascii="Georgia" w:eastAsia="Georgia" w:hAnsi="Georgia" w:cs="Georgia"/>
        </w:rPr>
        <w:t xml:space="preserve"> </w:t>
      </w:r>
      <w:r>
        <w:rPr>
          <w:rStyle w:val="span"/>
          <w:rFonts w:ascii="Georgia" w:eastAsia="Georgia" w:hAnsi="Georgia" w:cs="Georgia"/>
          <w:vanish/>
          <w:sz w:val="22"/>
          <w:szCs w:val="22"/>
        </w:rPr>
        <w:t>Flagstaff, AZ 86004</w:t>
      </w:r>
      <w:r>
        <w:rPr>
          <w:rStyle w:val="documentzipprefix"/>
          <w:rFonts w:ascii="Georgia" w:eastAsia="Georgia" w:hAnsi="Georgia" w:cs="Georgia"/>
        </w:rPr>
        <w:t xml:space="preserve"> </w:t>
      </w:r>
      <w:r>
        <w:rPr>
          <w:rStyle w:val="span"/>
          <w:rFonts w:ascii="Georgia" w:eastAsia="Georgia" w:hAnsi="Georgia" w:cs="Georgia"/>
          <w:sz w:val="22"/>
          <w:szCs w:val="22"/>
        </w:rPr>
        <w:t>(928) 8</w:t>
      </w:r>
      <w:r w:rsidR="008147B3">
        <w:rPr>
          <w:rStyle w:val="span"/>
          <w:rFonts w:ascii="Georgia" w:eastAsia="Georgia" w:hAnsi="Georgia" w:cs="Georgia"/>
          <w:sz w:val="22"/>
          <w:szCs w:val="22"/>
        </w:rPr>
        <w:t>53-5526</w:t>
      </w:r>
      <w:r>
        <w:rPr>
          <w:rStyle w:val="span"/>
          <w:rFonts w:ascii="Georgia" w:eastAsia="Georgia" w:hAnsi="Georgia" w:cs="Georgia"/>
          <w:sz w:val="22"/>
          <w:szCs w:val="22"/>
        </w:rPr>
        <w:t xml:space="preserve"> </w:t>
      </w:r>
      <w:r>
        <w:rPr>
          <w:rStyle w:val="span"/>
          <w:rFonts w:ascii="Georgia" w:eastAsia="Georgia" w:hAnsi="Georgia" w:cs="Georgia"/>
          <w:sz w:val="22"/>
          <w:szCs w:val="22"/>
        </w:rPr>
        <w:noBreakHyphen/>
        <w:t xml:space="preserve"> Sabrina_priem16@hotmail.com</w:t>
      </w:r>
      <w:r>
        <w:rPr>
          <w:rFonts w:ascii="Georgia" w:eastAsia="Georgia" w:hAnsi="Georgia" w:cs="Georgia"/>
        </w:rPr>
        <w:t xml:space="preserve"> </w:t>
      </w:r>
      <w:r>
        <w:rPr>
          <w:rStyle w:val="documentsocialnth-last-child1sprtr"/>
          <w:rFonts w:ascii="Georgia" w:eastAsia="Georgia" w:hAnsi="Georgia" w:cs="Georgia"/>
        </w:rPr>
        <w:t> </w:t>
      </w:r>
      <w:r>
        <w:rPr>
          <w:rStyle w:val="documentsocialnth-last-child1sprtr"/>
          <w:rFonts w:ascii="Georgia" w:eastAsia="Georgia" w:hAnsi="Georgia" w:cs="Georgia"/>
        </w:rPr>
        <w:noBreakHyphen/>
      </w:r>
    </w:p>
    <w:p w14:paraId="6B4B4ADD" w14:textId="77777777" w:rsidR="00FA3CC3" w:rsidRDefault="00000000">
      <w:pPr>
        <w:pStyle w:val="divdocumentdivsectiontitle"/>
        <w:pBdr>
          <w:top w:val="dotted" w:sz="8" w:space="2" w:color="F98C79"/>
        </w:pBdr>
        <w:spacing w:before="100" w:after="100"/>
        <w:rPr>
          <w:rFonts w:ascii="Georgia" w:eastAsia="Georgia" w:hAnsi="Georgia" w:cs="Georgia"/>
          <w:b/>
          <w:bCs/>
          <w:smallCaps/>
        </w:rPr>
      </w:pPr>
      <w:r>
        <w:rPr>
          <w:rFonts w:ascii="Georgia" w:eastAsia="Georgia" w:hAnsi="Georgia" w:cs="Georgia"/>
          <w:b/>
          <w:bCs/>
          <w:smallCaps/>
        </w:rPr>
        <w:t>Professional Summary</w:t>
      </w:r>
    </w:p>
    <w:p w14:paraId="428401C3" w14:textId="1442AFF5" w:rsidR="00FA3CC3" w:rsidRDefault="00000000">
      <w:pPr>
        <w:pStyle w:val="p"/>
        <w:spacing w:line="380" w:lineRule="atLeast"/>
        <w:ind w:left="2000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Detail-oriented Sterile Processing Technician with over </w:t>
      </w:r>
      <w:r w:rsidR="00AC7DB3">
        <w:rPr>
          <w:rFonts w:ascii="Georgia" w:eastAsia="Georgia" w:hAnsi="Georgia" w:cs="Georgia"/>
          <w:sz w:val="22"/>
          <w:szCs w:val="22"/>
        </w:rPr>
        <w:t>5</w:t>
      </w:r>
      <w:r>
        <w:rPr>
          <w:rFonts w:ascii="Georgia" w:eastAsia="Georgia" w:hAnsi="Georgia" w:cs="Georgia"/>
          <w:sz w:val="22"/>
          <w:szCs w:val="22"/>
        </w:rPr>
        <w:t xml:space="preserve"> years of related experience. Excellent verbal and written communication skills with hardworking and diligent nature. Positive and upbeat with a team-oriented attitude. </w:t>
      </w:r>
    </w:p>
    <w:p w14:paraId="5D446AE2" w14:textId="77777777" w:rsidR="00FA3CC3" w:rsidRDefault="00000000">
      <w:pPr>
        <w:pStyle w:val="divdocumentdivsectiontitle"/>
        <w:pBdr>
          <w:top w:val="dotted" w:sz="8" w:space="2" w:color="F98C79"/>
        </w:pBdr>
        <w:spacing w:before="100" w:after="100"/>
        <w:rPr>
          <w:rFonts w:ascii="Georgia" w:eastAsia="Georgia" w:hAnsi="Georgia" w:cs="Georgia"/>
          <w:b/>
          <w:bCs/>
          <w:smallCaps/>
        </w:rPr>
      </w:pPr>
      <w:r>
        <w:rPr>
          <w:rFonts w:ascii="Georgia" w:eastAsia="Georgia" w:hAnsi="Georgia" w:cs="Georgia"/>
          <w:b/>
          <w:bCs/>
          <w:smallCaps/>
        </w:rPr>
        <w:t>Skills</w:t>
      </w:r>
    </w:p>
    <w:tbl>
      <w:tblPr>
        <w:tblStyle w:val="divdocumenttable"/>
        <w:tblW w:w="0" w:type="auto"/>
        <w:tblInd w:w="200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4280"/>
        <w:gridCol w:w="4280"/>
      </w:tblGrid>
      <w:tr w:rsidR="00FA3CC3" w14:paraId="297AFD3C" w14:textId="77777777">
        <w:tc>
          <w:tcPr>
            <w:tcW w:w="4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4C54029" w14:textId="77777777" w:rsidR="00FA3CC3" w:rsidRDefault="00000000">
            <w:pPr>
              <w:pStyle w:val="ulli"/>
              <w:numPr>
                <w:ilvl w:val="0"/>
                <w:numId w:val="1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Good Communication </w:t>
            </w:r>
          </w:p>
          <w:p w14:paraId="3E3B397D" w14:textId="77777777" w:rsidR="00FA3CC3" w:rsidRDefault="00000000">
            <w:pPr>
              <w:pStyle w:val="ulli"/>
              <w:numPr>
                <w:ilvl w:val="0"/>
                <w:numId w:val="1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Positive attitude </w:t>
            </w:r>
          </w:p>
          <w:p w14:paraId="01194D07" w14:textId="77777777" w:rsidR="00FA3CC3" w:rsidRDefault="00000000">
            <w:pPr>
              <w:pStyle w:val="ulli"/>
              <w:numPr>
                <w:ilvl w:val="0"/>
                <w:numId w:val="1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Coordinating with representatives </w:t>
            </w:r>
          </w:p>
          <w:p w14:paraId="42ACA623" w14:textId="77777777" w:rsidR="00FA3CC3" w:rsidRDefault="00000000">
            <w:pPr>
              <w:pStyle w:val="ulli"/>
              <w:numPr>
                <w:ilvl w:val="0"/>
                <w:numId w:val="1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Scheduling </w:t>
            </w:r>
          </w:p>
        </w:tc>
        <w:tc>
          <w:tcPr>
            <w:tcW w:w="4280" w:type="dxa"/>
            <w:tcBorders>
              <w:left w:val="single" w:sz="8" w:space="0" w:color="FEFDFD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6E6714" w14:textId="77777777" w:rsidR="00FA3CC3" w:rsidRDefault="00000000">
            <w:pPr>
              <w:pStyle w:val="ulli"/>
              <w:numPr>
                <w:ilvl w:val="0"/>
                <w:numId w:val="2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Sterilization procedures </w:t>
            </w:r>
          </w:p>
          <w:p w14:paraId="4A7551D1" w14:textId="77777777" w:rsidR="00FA3CC3" w:rsidRDefault="00000000">
            <w:pPr>
              <w:pStyle w:val="ulli"/>
              <w:numPr>
                <w:ilvl w:val="0"/>
                <w:numId w:val="2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Computerized tracking </w:t>
            </w:r>
          </w:p>
          <w:p w14:paraId="11D099D1" w14:textId="77777777" w:rsidR="00FA3CC3" w:rsidRDefault="00000000">
            <w:pPr>
              <w:pStyle w:val="ulli"/>
              <w:numPr>
                <w:ilvl w:val="0"/>
                <w:numId w:val="2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Ordering Supplies </w:t>
            </w:r>
          </w:p>
          <w:p w14:paraId="0AA9A711" w14:textId="77777777" w:rsidR="00FA3CC3" w:rsidRDefault="00000000">
            <w:pPr>
              <w:pStyle w:val="ulli"/>
              <w:numPr>
                <w:ilvl w:val="0"/>
                <w:numId w:val="2"/>
              </w:numPr>
              <w:spacing w:line="380" w:lineRule="atLeast"/>
              <w:ind w:left="460" w:hanging="201"/>
              <w:rPr>
                <w:rFonts w:ascii="Georgia" w:eastAsia="Georgia" w:hAnsi="Georgia" w:cs="Georgia"/>
                <w:sz w:val="22"/>
                <w:szCs w:val="22"/>
              </w:rPr>
            </w:pPr>
            <w:r>
              <w:rPr>
                <w:rFonts w:ascii="Georgia" w:eastAsia="Georgia" w:hAnsi="Georgia" w:cs="Georgia"/>
                <w:sz w:val="22"/>
                <w:szCs w:val="22"/>
              </w:rPr>
              <w:t xml:space="preserve">Infection Control </w:t>
            </w:r>
          </w:p>
        </w:tc>
      </w:tr>
    </w:tbl>
    <w:p w14:paraId="6E51BA44" w14:textId="77777777" w:rsidR="00FA3CC3" w:rsidRDefault="00000000">
      <w:pPr>
        <w:pStyle w:val="ulli"/>
        <w:numPr>
          <w:ilvl w:val="0"/>
          <w:numId w:val="3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Good Communication </w:t>
      </w:r>
    </w:p>
    <w:p w14:paraId="5063A9E1" w14:textId="77777777" w:rsidR="00FA3CC3" w:rsidRDefault="00000000">
      <w:pPr>
        <w:pStyle w:val="ulli"/>
        <w:numPr>
          <w:ilvl w:val="0"/>
          <w:numId w:val="3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Positive attitude </w:t>
      </w:r>
    </w:p>
    <w:p w14:paraId="1A78FB3A" w14:textId="77777777" w:rsidR="00FA3CC3" w:rsidRDefault="00000000">
      <w:pPr>
        <w:pStyle w:val="ulli"/>
        <w:numPr>
          <w:ilvl w:val="0"/>
          <w:numId w:val="3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Coordinating with representatives </w:t>
      </w:r>
    </w:p>
    <w:p w14:paraId="2E4A956C" w14:textId="77777777" w:rsidR="00FA3CC3" w:rsidRDefault="00000000">
      <w:pPr>
        <w:pStyle w:val="ulli"/>
        <w:numPr>
          <w:ilvl w:val="0"/>
          <w:numId w:val="3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Scheduling </w:t>
      </w:r>
    </w:p>
    <w:p w14:paraId="7E53104B" w14:textId="77777777" w:rsidR="00FA3CC3" w:rsidRDefault="00000000">
      <w:pPr>
        <w:pStyle w:val="ulli"/>
        <w:numPr>
          <w:ilvl w:val="0"/>
          <w:numId w:val="4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Sterilization procedures </w:t>
      </w:r>
    </w:p>
    <w:p w14:paraId="53A51910" w14:textId="77777777" w:rsidR="00FA3CC3" w:rsidRDefault="00000000">
      <w:pPr>
        <w:pStyle w:val="ulli"/>
        <w:numPr>
          <w:ilvl w:val="0"/>
          <w:numId w:val="4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Computerized tracking </w:t>
      </w:r>
    </w:p>
    <w:p w14:paraId="7FBF5266" w14:textId="77777777" w:rsidR="00FA3CC3" w:rsidRDefault="00000000">
      <w:pPr>
        <w:pStyle w:val="ulli"/>
        <w:numPr>
          <w:ilvl w:val="0"/>
          <w:numId w:val="4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Ordering Supplies </w:t>
      </w:r>
    </w:p>
    <w:p w14:paraId="69C92038" w14:textId="77777777" w:rsidR="00FA3CC3" w:rsidRDefault="00000000">
      <w:pPr>
        <w:pStyle w:val="ulli"/>
        <w:numPr>
          <w:ilvl w:val="0"/>
          <w:numId w:val="4"/>
        </w:numPr>
        <w:spacing w:line="380" w:lineRule="atLeast"/>
        <w:ind w:left="2460" w:hanging="201"/>
        <w:rPr>
          <w:rFonts w:ascii="Georgia" w:eastAsia="Georgia" w:hAnsi="Georgia" w:cs="Georgia"/>
          <w:vanish/>
          <w:sz w:val="22"/>
          <w:szCs w:val="22"/>
        </w:rPr>
      </w:pPr>
      <w:r>
        <w:rPr>
          <w:rFonts w:ascii="Georgia" w:eastAsia="Georgia" w:hAnsi="Georgia" w:cs="Georgia"/>
          <w:vanish/>
          <w:sz w:val="22"/>
          <w:szCs w:val="22"/>
        </w:rPr>
        <w:t xml:space="preserve">Infection Control </w:t>
      </w:r>
    </w:p>
    <w:p w14:paraId="63E5E646" w14:textId="77777777" w:rsidR="00FA3CC3" w:rsidRDefault="00000000">
      <w:pPr>
        <w:pStyle w:val="divdocumentdivsectiontitle"/>
        <w:pBdr>
          <w:top w:val="dotted" w:sz="8" w:space="2" w:color="F98C79"/>
        </w:pBdr>
        <w:spacing w:before="100" w:after="100"/>
        <w:rPr>
          <w:rFonts w:ascii="Georgia" w:eastAsia="Georgia" w:hAnsi="Georgia" w:cs="Georgia"/>
          <w:b/>
          <w:bCs/>
          <w:smallCaps/>
        </w:rPr>
      </w:pPr>
      <w:r>
        <w:rPr>
          <w:rFonts w:ascii="Georgia" w:eastAsia="Georgia" w:hAnsi="Georgia" w:cs="Georgia"/>
          <w:b/>
          <w:bCs/>
          <w:smallCaps/>
        </w:rPr>
        <w:t>Work History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4478DBF5" w14:textId="77777777">
        <w:trPr>
          <w:tblCellSpacing w:w="0" w:type="dxa"/>
        </w:trPr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BFF4C8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01/2024</w:t>
            </w:r>
            <w:r>
              <w:rPr>
                <w:rStyle w:val="spandateswrapper"/>
                <w:rFonts w:ascii="Georgia" w:eastAsia="Georgia" w:hAnsi="Georgia" w:cs="Georgia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to Current</w:t>
            </w:r>
          </w:p>
        </w:tc>
        <w:tc>
          <w:tcPr>
            <w:tcW w:w="8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01E5EF8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sz w:val="22"/>
                <w:szCs w:val="22"/>
              </w:rPr>
              <w:t>Sterile Processing Technician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182E206B" w14:textId="77777777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>Rady's Children's Hospital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spanjloc"/>
                <w:rFonts w:ascii="Georgia" w:eastAsia="Georgia" w:hAnsi="Georgia" w:cs="Georgia"/>
                <w:color w:val="000000"/>
                <w:sz w:val="22"/>
                <w:szCs w:val="22"/>
              </w:rPr>
              <w:t>San Diego, CA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3C9E77EC" w14:textId="77777777" w:rsidR="00FA3CC3" w:rsidRDefault="00000000">
            <w:pPr>
              <w:pStyle w:val="ulli"/>
              <w:numPr>
                <w:ilvl w:val="0"/>
                <w:numId w:val="5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Corrected instrument sets according to current standards and established count sheets and instrument tracking systems. </w:t>
            </w:r>
          </w:p>
          <w:p w14:paraId="266B646A" w14:textId="77777777" w:rsidR="00FA3CC3" w:rsidRDefault="00000000">
            <w:pPr>
              <w:pStyle w:val="ulli"/>
              <w:numPr>
                <w:ilvl w:val="0"/>
                <w:numId w:val="5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Recorded biologicals and test results. </w:t>
            </w:r>
          </w:p>
          <w:p w14:paraId="00F7FB85" w14:textId="77777777" w:rsidR="00FA3CC3" w:rsidRDefault="00000000">
            <w:pPr>
              <w:pStyle w:val="ulli"/>
              <w:numPr>
                <w:ilvl w:val="0"/>
                <w:numId w:val="5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Verified and maintained proper documents and records for sterilization. </w:t>
            </w:r>
          </w:p>
        </w:tc>
      </w:tr>
    </w:tbl>
    <w:p w14:paraId="6B9B1A26" w14:textId="77777777" w:rsidR="00FA3CC3" w:rsidRDefault="00FA3CC3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41402AC6" w14:textId="77777777">
        <w:trPr>
          <w:tblCellSpacing w:w="0" w:type="dxa"/>
        </w:trPr>
        <w:tc>
          <w:tcPr>
            <w:tcW w:w="2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847086F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09/2022</w:t>
            </w:r>
            <w:r>
              <w:rPr>
                <w:rStyle w:val="spandateswrapper"/>
                <w:rFonts w:ascii="Georgia" w:eastAsia="Georgia" w:hAnsi="Georgia" w:cs="Georgia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to Current</w:t>
            </w:r>
          </w:p>
        </w:tc>
        <w:tc>
          <w:tcPr>
            <w:tcW w:w="85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81B6211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sz w:val="22"/>
                <w:szCs w:val="22"/>
              </w:rPr>
              <w:t>Sterile Processing Supervisor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6D8DF48C" w14:textId="1A519636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Surgery Center </w:t>
            </w:r>
            <w:r w:rsidR="008147B3"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>at</w:t>
            </w: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Flagstaff Bone </w:t>
            </w:r>
            <w:r w:rsidR="008147B3"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>a</w:t>
            </w: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nd Joint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– </w:t>
            </w:r>
            <w:r>
              <w:rPr>
                <w:rStyle w:val="spanjloc"/>
                <w:rFonts w:ascii="Georgia" w:eastAsia="Georgia" w:hAnsi="Georgia" w:cs="Georgia"/>
                <w:color w:val="000000"/>
                <w:sz w:val="22"/>
                <w:szCs w:val="22"/>
              </w:rPr>
              <w:t>Flagstaff, AZ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79EB9EE9" w14:textId="77777777" w:rsidR="00FA3CC3" w:rsidRDefault="00000000">
            <w:pPr>
              <w:pStyle w:val="ulli"/>
              <w:numPr>
                <w:ilvl w:val="0"/>
                <w:numId w:val="6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Monitored and inspected staff processes to eliminate hazards posed for both residents and staff while ensuring continuous compliance with regulations. </w:t>
            </w:r>
          </w:p>
          <w:p w14:paraId="5F3C3AD1" w14:textId="77777777" w:rsidR="00FA3CC3" w:rsidRDefault="00000000">
            <w:pPr>
              <w:pStyle w:val="ulli"/>
              <w:numPr>
                <w:ilvl w:val="0"/>
                <w:numId w:val="6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Liaised with other healthcare professionals to develop comprehensive patient care plans and provide highest quality of care. </w:t>
            </w:r>
          </w:p>
          <w:p w14:paraId="24A94C9A" w14:textId="77777777" w:rsidR="00FA3CC3" w:rsidRDefault="00FA3CC3">
            <w:pPr>
              <w:pStyle w:val="p"/>
              <w:spacing w:line="380" w:lineRule="atLeast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</w:p>
          <w:p w14:paraId="0DEC8046" w14:textId="77777777" w:rsidR="00FA3CC3" w:rsidRDefault="00000000">
            <w:pPr>
              <w:pStyle w:val="ulli"/>
              <w:numPr>
                <w:ilvl w:val="0"/>
                <w:numId w:val="7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Defined testing protocols, quality assurance initiatives and clinic policies and procedures. </w:t>
            </w:r>
          </w:p>
          <w:p w14:paraId="4501A61E" w14:textId="77777777" w:rsidR="00FA3CC3" w:rsidRDefault="00000000">
            <w:pPr>
              <w:pStyle w:val="ulli"/>
              <w:numPr>
                <w:ilvl w:val="0"/>
                <w:numId w:val="7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Updated and changed preference cards according to doctor requests. </w:t>
            </w:r>
          </w:p>
          <w:p w14:paraId="6B4E9893" w14:textId="77777777" w:rsidR="00FA3CC3" w:rsidRDefault="00000000">
            <w:pPr>
              <w:pStyle w:val="ulli"/>
              <w:numPr>
                <w:ilvl w:val="0"/>
                <w:numId w:val="7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input implants into the system along with pricing to help keep cost down for patient care. </w:t>
            </w:r>
          </w:p>
        </w:tc>
      </w:tr>
    </w:tbl>
    <w:p w14:paraId="55B5D302" w14:textId="77777777" w:rsidR="00FA3CC3" w:rsidRDefault="00FA3CC3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5985FEC8" w14:textId="77777777">
        <w:trPr>
          <w:tblCellSpacing w:w="0" w:type="dxa"/>
        </w:trPr>
        <w:tc>
          <w:tcPr>
            <w:tcW w:w="2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3B6CCED7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lastRenderedPageBreak/>
              <w:t>02/2019</w:t>
            </w:r>
            <w:r>
              <w:rPr>
                <w:rStyle w:val="spandateswrapper"/>
                <w:rFonts w:ascii="Georgia" w:eastAsia="Georgia" w:hAnsi="Georgia" w:cs="Georgia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to 09/2022</w:t>
            </w:r>
          </w:p>
        </w:tc>
        <w:tc>
          <w:tcPr>
            <w:tcW w:w="85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5847E326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sz w:val="22"/>
                <w:szCs w:val="22"/>
              </w:rPr>
              <w:t>Sterile Processing Technician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58E208DD" w14:textId="77777777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>Northern Arizona Healthcare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spanjloc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Flagstaff, Arizona </w:t>
            </w:r>
          </w:p>
          <w:p w14:paraId="727ADAE0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Assessed instruments, equipment and containers to promote cleanliness and proper functioning. </w:t>
            </w:r>
          </w:p>
          <w:p w14:paraId="6E2BC659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Wrapped trays, instrument packs and sets. </w:t>
            </w:r>
          </w:p>
          <w:p w14:paraId="206531A8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Verified and maintained proper documents and records for sterilization. </w:t>
            </w:r>
          </w:p>
          <w:p w14:paraId="652EAE1B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Identified parameters and sterilization method required for each item to be sterilized. </w:t>
            </w:r>
          </w:p>
          <w:p w14:paraId="4ADA24DD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Inspected sterile package integrity prior to distribution. </w:t>
            </w:r>
          </w:p>
          <w:p w14:paraId="2DC51112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Recorded biologicals and test results. </w:t>
            </w:r>
          </w:p>
          <w:p w14:paraId="7C2CB0C2" w14:textId="77777777" w:rsidR="00FA3CC3" w:rsidRDefault="00000000">
            <w:pPr>
              <w:pStyle w:val="ulli"/>
              <w:numPr>
                <w:ilvl w:val="0"/>
                <w:numId w:val="8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Picked instruments and supplies for surgeries. </w:t>
            </w:r>
          </w:p>
        </w:tc>
      </w:tr>
    </w:tbl>
    <w:p w14:paraId="048C25B0" w14:textId="77777777" w:rsidR="00FA3CC3" w:rsidRDefault="00FA3CC3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2644434B" w14:textId="77777777">
        <w:trPr>
          <w:tblCellSpacing w:w="0" w:type="dxa"/>
        </w:trPr>
        <w:tc>
          <w:tcPr>
            <w:tcW w:w="2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0F8E7B0D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01/2018</w:t>
            </w:r>
            <w:r>
              <w:rPr>
                <w:rStyle w:val="spandateswrapper"/>
                <w:rFonts w:ascii="Georgia" w:eastAsia="Georgia" w:hAnsi="Georgia" w:cs="Georgia"/>
              </w:rPr>
              <w:t xml:space="preserve"> </w:t>
            </w: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to 02/2019</w:t>
            </w:r>
          </w:p>
        </w:tc>
        <w:tc>
          <w:tcPr>
            <w:tcW w:w="85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68135858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jobtitle"/>
                <w:rFonts w:ascii="Georgia" w:eastAsia="Georgia" w:hAnsi="Georgia" w:cs="Georgia"/>
                <w:sz w:val="22"/>
                <w:szCs w:val="22"/>
              </w:rPr>
              <w:t>Housekeeper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493111C4" w14:textId="77777777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Northern Arizona Healthcare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– </w:t>
            </w:r>
            <w:r>
              <w:rPr>
                <w:rStyle w:val="spanjloc"/>
                <w:rFonts w:ascii="Georgia" w:eastAsia="Georgia" w:hAnsi="Georgia" w:cs="Georgia"/>
                <w:color w:val="000000"/>
                <w:sz w:val="22"/>
                <w:szCs w:val="22"/>
              </w:rPr>
              <w:t>Flagstaff, Arizona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7A837852" w14:textId="77777777" w:rsidR="00FA3CC3" w:rsidRDefault="00000000">
            <w:pPr>
              <w:pStyle w:val="ulli"/>
              <w:numPr>
                <w:ilvl w:val="0"/>
                <w:numId w:val="9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Disposed of trash and recyclables each day to avoid waste buildup. </w:t>
            </w:r>
          </w:p>
          <w:p w14:paraId="20ABE61D" w14:textId="77777777" w:rsidR="00FA3CC3" w:rsidRDefault="00000000">
            <w:pPr>
              <w:pStyle w:val="ulli"/>
              <w:numPr>
                <w:ilvl w:val="0"/>
                <w:numId w:val="9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Cleaned and stocked guest rooms by replacing used towels and linens, mopping floors, making beds and restocking bathroom items. </w:t>
            </w:r>
          </w:p>
          <w:p w14:paraId="7DA7B7D4" w14:textId="77777777" w:rsidR="00FA3CC3" w:rsidRDefault="00000000">
            <w:pPr>
              <w:pStyle w:val="ulli"/>
              <w:numPr>
                <w:ilvl w:val="0"/>
                <w:numId w:val="9"/>
              </w:numPr>
              <w:spacing w:line="380" w:lineRule="atLeast"/>
              <w:ind w:left="460" w:hanging="201"/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Engaged with guests on room requirements and amenities to promote overall satisfaction. </w:t>
            </w:r>
          </w:p>
        </w:tc>
      </w:tr>
    </w:tbl>
    <w:p w14:paraId="23D650B7" w14:textId="77777777" w:rsidR="00FA3CC3" w:rsidRDefault="00000000">
      <w:pPr>
        <w:pStyle w:val="divdocumentdivsectiontitle"/>
        <w:pBdr>
          <w:top w:val="dotted" w:sz="8" w:space="2" w:color="F98C79"/>
        </w:pBdr>
        <w:spacing w:before="100" w:after="100"/>
        <w:rPr>
          <w:rFonts w:ascii="Georgia" w:eastAsia="Georgia" w:hAnsi="Georgia" w:cs="Georgia"/>
          <w:b/>
          <w:bCs/>
          <w:smallCaps/>
        </w:rPr>
      </w:pPr>
      <w:r>
        <w:rPr>
          <w:rFonts w:ascii="Georgia" w:eastAsia="Georgia" w:hAnsi="Georgia" w:cs="Georgia"/>
          <w:b/>
          <w:bCs/>
          <w:smallCaps/>
        </w:rPr>
        <w:t>Education</w:t>
      </w: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60281FF5" w14:textId="77777777">
        <w:trPr>
          <w:tblCellSpacing w:w="0" w:type="dxa"/>
        </w:trPr>
        <w:tc>
          <w:tcPr>
            <w:tcW w:w="20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FE3465B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Expected in 08/2024</w:t>
            </w:r>
          </w:p>
        </w:tc>
        <w:tc>
          <w:tcPr>
            <w:tcW w:w="856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0F1501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degree"/>
                <w:rFonts w:ascii="Georgia" w:eastAsia="Georgia" w:hAnsi="Georgia" w:cs="Georgia"/>
                <w:sz w:val="22"/>
                <w:szCs w:val="22"/>
              </w:rPr>
              <w:t xml:space="preserve">Associate of Science: </w:t>
            </w:r>
            <w:r>
              <w:rPr>
                <w:rStyle w:val="spanprogramline"/>
                <w:rFonts w:ascii="Georgia" w:eastAsia="Georgia" w:hAnsi="Georgia" w:cs="Georgia"/>
                <w:sz w:val="22"/>
                <w:szCs w:val="22"/>
              </w:rPr>
              <w:t>Nursing Assistance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46A5C29F" w14:textId="77777777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Coconino Community College 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- </w:t>
            </w:r>
            <w:r>
              <w:rPr>
                <w:rStyle w:val="spanjobcity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Flagstaff, Arizona </w:t>
            </w:r>
          </w:p>
        </w:tc>
      </w:tr>
    </w:tbl>
    <w:p w14:paraId="7E5EDDCE" w14:textId="77777777" w:rsidR="00FA3CC3" w:rsidRDefault="00FA3CC3">
      <w:pPr>
        <w:rPr>
          <w:vanish/>
        </w:rPr>
      </w:pPr>
    </w:p>
    <w:tbl>
      <w:tblPr>
        <w:tblStyle w:val="divdocumentdivparagraphTable"/>
        <w:tblW w:w="0" w:type="auto"/>
        <w:tblCellSpacing w:w="0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000"/>
        <w:gridCol w:w="8560"/>
      </w:tblGrid>
      <w:tr w:rsidR="00FA3CC3" w14:paraId="79D17801" w14:textId="77777777">
        <w:trPr>
          <w:tblCellSpacing w:w="0" w:type="dxa"/>
        </w:trPr>
        <w:tc>
          <w:tcPr>
            <w:tcW w:w="200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187025F1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dateswrapper"/>
                <w:rFonts w:ascii="Georgia" w:eastAsia="Georgia" w:hAnsi="Georgia" w:cs="Georgia"/>
                <w:sz w:val="10"/>
                <w:szCs w:val="10"/>
              </w:rPr>
            </w:pPr>
            <w:r>
              <w:rPr>
                <w:rStyle w:val="span"/>
                <w:rFonts w:ascii="Georgia" w:eastAsia="Georgia" w:hAnsi="Georgia" w:cs="Georgia"/>
                <w:sz w:val="20"/>
                <w:szCs w:val="20"/>
              </w:rPr>
              <w:t>05/2016</w:t>
            </w:r>
          </w:p>
        </w:tc>
        <w:tc>
          <w:tcPr>
            <w:tcW w:w="8560" w:type="dxa"/>
            <w:tcMar>
              <w:top w:w="200" w:type="dxa"/>
              <w:left w:w="0" w:type="dxa"/>
              <w:bottom w:w="0" w:type="dxa"/>
              <w:right w:w="0" w:type="dxa"/>
            </w:tcMar>
            <w:hideMark/>
          </w:tcPr>
          <w:p w14:paraId="216C5D01" w14:textId="77777777" w:rsidR="00FA3CC3" w:rsidRDefault="00000000">
            <w:pPr>
              <w:pStyle w:val="spandateswrapperParagraph"/>
              <w:spacing w:line="380" w:lineRule="atLeast"/>
              <w:textAlignment w:val="auto"/>
              <w:rPr>
                <w:rStyle w:val="span"/>
                <w:rFonts w:ascii="Georgia" w:eastAsia="Georgia" w:hAnsi="Georgia" w:cs="Georgia"/>
                <w:sz w:val="20"/>
                <w:szCs w:val="20"/>
              </w:rPr>
            </w:pPr>
            <w:r>
              <w:rPr>
                <w:rStyle w:val="spandegree"/>
                <w:rFonts w:ascii="Georgia" w:eastAsia="Georgia" w:hAnsi="Georgia" w:cs="Georgia"/>
                <w:sz w:val="22"/>
                <w:szCs w:val="22"/>
              </w:rPr>
              <w:t>High School Diploma</w:t>
            </w:r>
            <w:r>
              <w:rPr>
                <w:rStyle w:val="singlecolumnspanpaddedlinenth-child1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  <w:p w14:paraId="5538A9A8" w14:textId="77777777" w:rsidR="00FA3CC3" w:rsidRDefault="00000000">
            <w:pPr>
              <w:pStyle w:val="spanpaddedline"/>
              <w:spacing w:line="380" w:lineRule="atLeast"/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</w:pPr>
            <w:r>
              <w:rPr>
                <w:rStyle w:val="spancompanyname"/>
                <w:rFonts w:ascii="Georgia" w:eastAsia="Georgia" w:hAnsi="Georgia" w:cs="Georgia"/>
                <w:color w:val="000000"/>
                <w:sz w:val="22"/>
                <w:szCs w:val="22"/>
              </w:rPr>
              <w:t>Flagstaff High School</w:t>
            </w:r>
            <w:r>
              <w:rPr>
                <w:rStyle w:val="span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- </w:t>
            </w:r>
            <w:r>
              <w:rPr>
                <w:rStyle w:val="spanjobcity"/>
                <w:rFonts w:ascii="Georgia" w:eastAsia="Georgia" w:hAnsi="Georgia" w:cs="Georgia"/>
                <w:color w:val="000000"/>
                <w:sz w:val="22"/>
                <w:szCs w:val="22"/>
              </w:rPr>
              <w:t>Flagstaff, Arizona</w:t>
            </w:r>
            <w:r>
              <w:rPr>
                <w:rStyle w:val="divdocumentsinglecolumnCharacter"/>
                <w:rFonts w:ascii="Georgia" w:eastAsia="Georgia" w:hAnsi="Georgia" w:cs="Georg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73F5C6BB" w14:textId="77777777" w:rsidR="00FA3CC3" w:rsidRDefault="00000000">
      <w:pPr>
        <w:pStyle w:val="divdocumentdivsectiontitle"/>
        <w:pBdr>
          <w:top w:val="dotted" w:sz="8" w:space="2" w:color="F98C79"/>
        </w:pBdr>
        <w:spacing w:before="100" w:after="100"/>
        <w:rPr>
          <w:rFonts w:ascii="Georgia" w:eastAsia="Georgia" w:hAnsi="Georgia" w:cs="Georgia"/>
          <w:b/>
          <w:bCs/>
          <w:smallCaps/>
        </w:rPr>
      </w:pPr>
      <w:r>
        <w:rPr>
          <w:rFonts w:ascii="Georgia" w:eastAsia="Georgia" w:hAnsi="Georgia" w:cs="Georgia"/>
          <w:b/>
          <w:bCs/>
          <w:smallCaps/>
        </w:rPr>
        <w:t>Certifications</w:t>
      </w:r>
    </w:p>
    <w:p w14:paraId="36D5E441" w14:textId="77777777" w:rsidR="00FA3CC3" w:rsidRDefault="00000000">
      <w:pPr>
        <w:pStyle w:val="ulli"/>
        <w:numPr>
          <w:ilvl w:val="0"/>
          <w:numId w:val="10"/>
        </w:numPr>
        <w:spacing w:line="380" w:lineRule="atLeast"/>
        <w:ind w:left="2460" w:hanging="201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CRCST </w:t>
      </w:r>
    </w:p>
    <w:p w14:paraId="46A24FE1" w14:textId="77777777" w:rsidR="00FA3CC3" w:rsidRDefault="00000000">
      <w:pPr>
        <w:pStyle w:val="ulli"/>
        <w:numPr>
          <w:ilvl w:val="0"/>
          <w:numId w:val="10"/>
        </w:numPr>
        <w:spacing w:line="380" w:lineRule="atLeast"/>
        <w:ind w:left="2460" w:hanging="201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Basic Life Support (BLS) </w:t>
      </w:r>
    </w:p>
    <w:p w14:paraId="5BDF4267" w14:textId="77777777" w:rsidR="00FA3CC3" w:rsidRDefault="00000000">
      <w:pPr>
        <w:pStyle w:val="ulli"/>
        <w:numPr>
          <w:ilvl w:val="0"/>
          <w:numId w:val="10"/>
        </w:numPr>
        <w:spacing w:line="380" w:lineRule="atLeast"/>
        <w:ind w:left="2460" w:hanging="201"/>
        <w:rPr>
          <w:rFonts w:ascii="Georgia" w:eastAsia="Georgia" w:hAnsi="Georgia" w:cs="Georgia"/>
          <w:sz w:val="22"/>
          <w:szCs w:val="22"/>
        </w:rPr>
      </w:pPr>
      <w:r>
        <w:rPr>
          <w:rFonts w:ascii="Georgia" w:eastAsia="Georgia" w:hAnsi="Georgia" w:cs="Georgia"/>
          <w:sz w:val="22"/>
          <w:szCs w:val="22"/>
        </w:rPr>
        <w:t xml:space="preserve">Clinical Nursing Assistant (CNA) </w:t>
      </w:r>
    </w:p>
    <w:sectPr w:rsidR="00FA3C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80" w:right="840" w:bottom="4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A2926" w14:textId="77777777" w:rsidR="007C18CF" w:rsidRDefault="007C18CF" w:rsidP="008147B3">
      <w:pPr>
        <w:spacing w:line="240" w:lineRule="auto"/>
      </w:pPr>
      <w:r>
        <w:separator/>
      </w:r>
    </w:p>
  </w:endnote>
  <w:endnote w:type="continuationSeparator" w:id="0">
    <w:p w14:paraId="735754A1" w14:textId="77777777" w:rsidR="007C18CF" w:rsidRDefault="007C18CF" w:rsidP="008147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4154B" w14:textId="77777777" w:rsidR="008147B3" w:rsidRDefault="008147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36279" w14:textId="77777777" w:rsidR="008147B3" w:rsidRDefault="008147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DC5FE" w14:textId="77777777" w:rsidR="008147B3" w:rsidRDefault="008147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CDABE" w14:textId="77777777" w:rsidR="007C18CF" w:rsidRDefault="007C18CF" w:rsidP="008147B3">
      <w:pPr>
        <w:spacing w:line="240" w:lineRule="auto"/>
      </w:pPr>
      <w:r>
        <w:separator/>
      </w:r>
    </w:p>
  </w:footnote>
  <w:footnote w:type="continuationSeparator" w:id="0">
    <w:p w14:paraId="5A6AED27" w14:textId="77777777" w:rsidR="007C18CF" w:rsidRDefault="007C18CF" w:rsidP="008147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EA9BC" w14:textId="77777777" w:rsidR="008147B3" w:rsidRDefault="008147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F1071" w14:textId="77777777" w:rsidR="008147B3" w:rsidRDefault="008147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5FFF4" w14:textId="77777777" w:rsidR="008147B3" w:rsidRDefault="008147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99E0F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40C79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22E76C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556800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32A38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DAEF8C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496659F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C067E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5384E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BBF07F0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F6F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2EA5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BFC9BA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07024C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E5007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01445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4B86A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60A63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9CF015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03C4CA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28E0A1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7D23E4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3D293B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51054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824AE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292411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2EC3A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ED349C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2CFC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67C9F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73EB8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D8DAA56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BC2BC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9D0E4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762808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5B4BC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F34C53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025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2A0FD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883BD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BE2E48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D172885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674B7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A26C12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B90B6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F61E78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23C83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BAC31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D82A48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CE6FE7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AAE6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E63C3E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AFD883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9247E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0956A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D389D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6FA926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04A52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8E18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A4EA1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90D0E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1730EB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B84DCF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8"/>
    <w:multiLevelType w:val="hybridMultilevel"/>
    <w:tmpl w:val="00000008"/>
    <w:lvl w:ilvl="0" w:tplc="AED48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B00D09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CB286F8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9CCAD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EAA9C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74C054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100AE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04C1F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BB8EBE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9"/>
    <w:multiLevelType w:val="hybridMultilevel"/>
    <w:tmpl w:val="00000009"/>
    <w:lvl w:ilvl="0" w:tplc="DFF8B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0C26B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AF898C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ACE30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934655A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94EF39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CEA6E7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83691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7622E0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0000000A"/>
    <w:multiLevelType w:val="hybridMultilevel"/>
    <w:tmpl w:val="0000000A"/>
    <w:lvl w:ilvl="0" w:tplc="73F858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6CE0F8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6F4C35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4A3EB96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BAED4D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F3ADEC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B46C8B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F2614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ECEB6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89434964">
    <w:abstractNumId w:val="0"/>
  </w:num>
  <w:num w:numId="2" w16cid:durableId="2101023370">
    <w:abstractNumId w:val="1"/>
  </w:num>
  <w:num w:numId="3" w16cid:durableId="1691688175">
    <w:abstractNumId w:val="2"/>
  </w:num>
  <w:num w:numId="4" w16cid:durableId="1454055775">
    <w:abstractNumId w:val="3"/>
  </w:num>
  <w:num w:numId="5" w16cid:durableId="469978630">
    <w:abstractNumId w:val="4"/>
  </w:num>
  <w:num w:numId="6" w16cid:durableId="2027903619">
    <w:abstractNumId w:val="5"/>
  </w:num>
  <w:num w:numId="7" w16cid:durableId="436021659">
    <w:abstractNumId w:val="6"/>
  </w:num>
  <w:num w:numId="8" w16cid:durableId="56979664">
    <w:abstractNumId w:val="7"/>
  </w:num>
  <w:num w:numId="9" w16cid:durableId="1943107504">
    <w:abstractNumId w:val="8"/>
  </w:num>
  <w:num w:numId="10" w16cid:durableId="59833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displayBackgroundShape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C3"/>
    <w:rsid w:val="0047676B"/>
    <w:rsid w:val="006B7DA0"/>
    <w:rsid w:val="00786F15"/>
    <w:rsid w:val="007C18CF"/>
    <w:rsid w:val="00812930"/>
    <w:rsid w:val="008147B3"/>
    <w:rsid w:val="00AC7DB3"/>
    <w:rsid w:val="00FA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9D572"/>
  <w15:docId w15:val="{EACB6DFA-7AEF-B641-98D1-1A46953F6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380" w:lineRule="atLeast"/>
    </w:pPr>
  </w:style>
  <w:style w:type="paragraph" w:customStyle="1" w:styleId="divdocumentsection">
    <w:name w:val="div_document_section"/>
    <w:basedOn w:val="Normal"/>
  </w:style>
  <w:style w:type="paragraph" w:customStyle="1" w:styleId="divdocumentdivparagraph">
    <w:name w:val="div_document_div_paragraph"/>
    <w:basedOn w:val="Normal"/>
  </w:style>
  <w:style w:type="paragraph" w:customStyle="1" w:styleId="divdocumentdivname">
    <w:name w:val="div_document_div_name"/>
    <w:basedOn w:val="Normal"/>
    <w:rPr>
      <w:color w:val="F98C79"/>
    </w:r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spacing w:line="380" w:lineRule="atLeast"/>
      <w:jc w:val="center"/>
    </w:pPr>
    <w:rPr>
      <w:sz w:val="22"/>
      <w:szCs w:val="22"/>
    </w:rPr>
  </w:style>
  <w:style w:type="paragraph" w:customStyle="1" w:styleId="div">
    <w:name w:val="div"/>
    <w:basedOn w:val="Normal"/>
  </w:style>
  <w:style w:type="character" w:customStyle="1" w:styleId="documentzipsuffix">
    <w:name w:val="document_zipsuffix"/>
    <w:basedOn w:val="DefaultParagraphFont"/>
  </w:style>
  <w:style w:type="character" w:customStyle="1" w:styleId="documentzipprefix">
    <w:name w:val="document_zipprefix"/>
    <w:basedOn w:val="DefaultParagraphFont"/>
    <w:rPr>
      <w:vanish/>
    </w:rPr>
  </w:style>
  <w:style w:type="character" w:customStyle="1" w:styleId="documenttxtBold">
    <w:name w:val="document_txtBold"/>
    <w:basedOn w:val="DefaultParagraphFont"/>
    <w:rPr>
      <w:b/>
      <w:bCs/>
    </w:rPr>
  </w:style>
  <w:style w:type="character" w:customStyle="1" w:styleId="a">
    <w:name w:val="a"/>
    <w:basedOn w:val="DefaultParagraphFont"/>
    <w:rPr>
      <w:sz w:val="24"/>
      <w:szCs w:val="24"/>
      <w:bdr w:val="none" w:sz="0" w:space="0" w:color="auto"/>
      <w:vertAlign w:val="baseline"/>
    </w:rPr>
  </w:style>
  <w:style w:type="character" w:customStyle="1" w:styleId="documentsocialnth-last-child1sprtr">
    <w:name w:val="document_social_nth-last-child(1)_sprtr"/>
    <w:basedOn w:val="DefaultParagraphFont"/>
    <w:rPr>
      <w:vanish/>
    </w:rPr>
  </w:style>
  <w:style w:type="paragraph" w:customStyle="1" w:styleId="divdocumentdivheading">
    <w:name w:val="div_document_div_heading"/>
    <w:basedOn w:val="Normal"/>
  </w:style>
  <w:style w:type="paragraph" w:customStyle="1" w:styleId="divdocumentdivsectiontitle">
    <w:name w:val="div_document_div_sectiontitle"/>
    <w:basedOn w:val="Normal"/>
    <w:pPr>
      <w:spacing w:line="420" w:lineRule="atLeast"/>
    </w:pPr>
    <w:rPr>
      <w:color w:val="F98C79"/>
      <w:sz w:val="26"/>
      <w:szCs w:val="26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hiltParaWrapper">
    <w:name w:val="hiltParaWrapper"/>
    <w:basedOn w:val="Normal"/>
  </w:style>
  <w:style w:type="paragraph" w:customStyle="1" w:styleId="ulli">
    <w:name w:val="ul_li"/>
    <w:basedOn w:val="Normal"/>
  </w:style>
  <w:style w:type="table" w:customStyle="1" w:styleId="divdocumenttable">
    <w:name w:val="div_document_table"/>
    <w:basedOn w:val="TableNormal"/>
    <w:tblPr/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ocumenttxtBoldParagraph">
    <w:name w:val="document_txtBold Paragraph"/>
    <w:basedOn w:val="Normal"/>
    <w:rPr>
      <w:b/>
      <w:bCs/>
    </w:rPr>
  </w:style>
  <w:style w:type="character" w:customStyle="1" w:styleId="spandateswrapper">
    <w:name w:val="span_dates_wrapper"/>
    <w:basedOn w:val="span"/>
    <w:rPr>
      <w:color w:val="999999"/>
      <w:sz w:val="20"/>
      <w:szCs w:val="20"/>
      <w:bdr w:val="none" w:sz="0" w:space="0" w:color="auto"/>
      <w:vertAlign w:val="baseline"/>
    </w:rPr>
  </w:style>
  <w:style w:type="paragraph" w:customStyle="1" w:styleId="spandateswrapperParagraph">
    <w:name w:val="span_dates_wrapper Paragraph"/>
    <w:basedOn w:val="spanParagraph"/>
    <w:rPr>
      <w:color w:val="999999"/>
      <w:sz w:val="20"/>
      <w:szCs w:val="20"/>
    </w:rPr>
  </w:style>
  <w:style w:type="paragraph" w:customStyle="1" w:styleId="spanParagraph">
    <w:name w:val="span Paragraph"/>
    <w:basedOn w:val="Normal"/>
  </w:style>
  <w:style w:type="character" w:customStyle="1" w:styleId="divdocumentsinglecolumnCharacter">
    <w:name w:val="div_document_singlecolumn Character"/>
    <w:basedOn w:val="DefaultParagraphFont"/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jobtitle">
    <w:name w:val="span_jobtitle"/>
    <w:basedOn w:val="span"/>
    <w:rPr>
      <w:b/>
      <w:bCs/>
      <w:color w:val="F98C79"/>
      <w:sz w:val="24"/>
      <w:szCs w:val="24"/>
      <w:bdr w:val="none" w:sz="0" w:space="0" w:color="auto"/>
      <w:vertAlign w:val="baseline"/>
    </w:rPr>
  </w:style>
  <w:style w:type="paragraph" w:customStyle="1" w:styleId="spanpaddedline">
    <w:name w:val="span_paddedline"/>
    <w:basedOn w:val="spanParagraph"/>
  </w:style>
  <w:style w:type="character" w:customStyle="1" w:styleId="spancompanyname">
    <w:name w:val="span_companyname"/>
    <w:basedOn w:val="span"/>
    <w:rPr>
      <w:b/>
      <w:bCs/>
      <w:i/>
      <w:iCs/>
      <w:sz w:val="24"/>
      <w:szCs w:val="24"/>
      <w:bdr w:val="none" w:sz="0" w:space="0" w:color="auto"/>
      <w:vertAlign w:val="baseline"/>
    </w:rPr>
  </w:style>
  <w:style w:type="character" w:customStyle="1" w:styleId="spanjobcity">
    <w:name w:val="span_jobcity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jobstate">
    <w:name w:val="span_jobstate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jobcountry">
    <w:name w:val="span_jobcountry"/>
    <w:basedOn w:val="span"/>
    <w:rPr>
      <w:i/>
      <w:iCs/>
      <w:sz w:val="24"/>
      <w:szCs w:val="24"/>
      <w:bdr w:val="none" w:sz="0" w:space="0" w:color="auto"/>
      <w:vertAlign w:val="baseline"/>
    </w:rPr>
  </w:style>
  <w:style w:type="character" w:customStyle="1" w:styleId="spanjloc">
    <w:name w:val="span_jloc"/>
    <w:basedOn w:val="span"/>
    <w:rPr>
      <w:i/>
      <w:iCs/>
      <w:sz w:val="24"/>
      <w:szCs w:val="24"/>
      <w:bdr w:val="none" w:sz="0" w:space="0" w:color="auto"/>
      <w:vertAlign w:val="baseline"/>
    </w:rPr>
  </w:style>
  <w:style w:type="table" w:customStyle="1" w:styleId="divdocumentdivparagraphTable">
    <w:name w:val="div_document_div_paragraph Table"/>
    <w:basedOn w:val="TableNormal"/>
    <w:tblPr/>
  </w:style>
  <w:style w:type="character" w:customStyle="1" w:styleId="spandegree">
    <w:name w:val="span_degree"/>
    <w:basedOn w:val="span"/>
    <w:rPr>
      <w:b/>
      <w:bCs/>
      <w:color w:val="F98C79"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/>
      <w:bCs/>
      <w:color w:val="F98C79"/>
      <w:sz w:val="24"/>
      <w:szCs w:val="24"/>
      <w:bdr w:val="none" w:sz="0" w:space="0" w:color="auto"/>
      <w:vertAlign w:val="baseline"/>
    </w:rPr>
  </w:style>
  <w:style w:type="paragraph" w:styleId="Header">
    <w:name w:val="header"/>
    <w:basedOn w:val="Normal"/>
    <w:link w:val="HeaderChar"/>
    <w:uiPriority w:val="99"/>
    <w:unhideWhenUsed/>
    <w:rsid w:val="008147B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7B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47B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7B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Sabrina Priem</dc:title>
  <cp:lastModifiedBy>sabrina priem</cp:lastModifiedBy>
  <cp:revision>4</cp:revision>
  <dcterms:created xsi:type="dcterms:W3CDTF">2024-07-07T15:56:00Z</dcterms:created>
  <dcterms:modified xsi:type="dcterms:W3CDTF">2024-07-07T15:58:00Z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d61728a3-b5eb-4ef9-aa73-eb6c8e8fe762</vt:lpwstr>
  </property>
  <property fmtid="{D5CDD505-2E9C-101B-9397-08002B2CF9AE}" pid="3" name="x1ye=0">
    <vt:lpwstr>+EoAAB+LCAAAAAAABAAcmkXWs1oURAdEA7cm7u70cAjuMvr3/W8AIZdz6lbtWgkiMBgB4bggIiJN0BTDsBwFsygqkixMo9TZ+ril12G0U9caFSDUnVey0ETveJHX3tVj0NbcWLTsBnv9oCTCXJfMlbxXa4MqBl1a7e0qrF5Fy1dYaueHCR5tcyPvmCt2MJxuoU66pvf7FcHX98tijo6ugpVA49K9cgsF3cK2YpsT1Bj7qR05LqPb+aluiXwIDR0</vt:lpwstr>
  </property>
  <property fmtid="{D5CDD505-2E9C-101B-9397-08002B2CF9AE}" pid="4" name="x1ye=1">
    <vt:lpwstr>lbqCAHi26ETQKJfIwnkxibcFJqMjWtAQIvCh1w/T0WSKpSOl5vvkMoh9ybAti0/Q6toHLAdSmtqF3+5OiAN7LGnpBd/3P9V83kmd7bQqWnr8BbFsw9b/AgoQYZkEceo80ublqWfa0avTFjR/OVOrf9Ftl/riaTG/ARADiXPwkT0Xd5g6nw17N8/0w5I4KF9D2+Xmasvmp+fioF8LPIjT/qCraN7Th9GPfmNWhDpRG5zQrgoIYYqhETCWiMCS0yx</vt:lpwstr>
  </property>
  <property fmtid="{D5CDD505-2E9C-101B-9397-08002B2CF9AE}" pid="5" name="x1ye=10">
    <vt:lpwstr>ycXT+USyZHFzMwySkh0I9fPPwkQfxTlEhOhOawNc7I1ZFsl6um4F+2WQf3XvtBYsoiHlfsfOh6YzlAniMIVhvg7j+GDViibc8i/RL2zCdg0tGYv6YMN/yIQbJwy0oHb+ILlFPXYKCEF6s/7x2KgMP5GV4FhKwqyPg6B4QUZrG6L/OnUsoBbA7kLOyad11JAW/wL/q7EFp3tes+WRllTVddNWvmJB5FQjx8g+av7I6HNSqGXZQ2p5lzyzm+/91s4</vt:lpwstr>
  </property>
  <property fmtid="{D5CDD505-2E9C-101B-9397-08002B2CF9AE}" pid="6" name="x1ye=11">
    <vt:lpwstr>pQelDjixPwFH5CMTKfSlzffxT0FueYSYvKqAvL3HiFvkdPJr29pheCp1NUkbe1RGMvI2jKVXMYbSt8R4OefSW9C5SnALFgV82c/l+RJvVPEAWs3d0P2uYm3ERHMAfxnG7yuLO9ECUdIFZuYHKOsxMSwPmp6r9m68juoFSiJHnLDyRp4WgnyS2XtQwPgWr+2vRlp+EvPTuCTtYN+zUJOamqk6TL0l9U5r6vkf46gV1IgALk1rNEY/rxNXpB9ViwH</vt:lpwstr>
  </property>
  <property fmtid="{D5CDD505-2E9C-101B-9397-08002B2CF9AE}" pid="7" name="x1ye=12">
    <vt:lpwstr>X2QyeTO2ESQi0GdrQdEIcs0kcp4FKNaXUAZVSEx2sXEDoDs3OGsk6KeOioswVl5U7otG1Upq9kYjwgqVKAbFnjDKJrdDS8kHRo9ywjpHyHdVpFyeXlc2taIWIFr8VgMZpHle3zTQOpQl8k40sMVYcMK7AVpwUTIGwnNA934Gul+GfXDs+hUcLmDd+Zu5lmCuXia2C59gsIsbchMkiqYn0A9Bdw1VRY7LuYyANhj/Vg8mQzky4HRN5lLpiBQJ7us</vt:lpwstr>
  </property>
  <property fmtid="{D5CDD505-2E9C-101B-9397-08002B2CF9AE}" pid="8" name="x1ye=13">
    <vt:lpwstr>hB7Afo/fqFHMJq6gKo0Ew0UfYe/7XLN5P4Oq9MR1w+ty+msKrkBsUomKPg2lZBEPWIYnPyvEUYMah4H4oJUbInLxT//bdCvCzZCI1PyVf+sn1bW4X+ufW4LPA48rYDJNjRCzdPLlfEpQfgCbRJknxb2WRsN7pVQSzHZ8SnY8TqJRUJkGpeGoOxMGL2sZ6MLQ8JJzlCGR2XgdgIZD53PJF80of4b5B2u/AUdCJJ4LewSapkzhWm3W/y0S//YieYc</vt:lpwstr>
  </property>
  <property fmtid="{D5CDD505-2E9C-101B-9397-08002B2CF9AE}" pid="9" name="x1ye=14">
    <vt:lpwstr>6I4eJSTZUGNbm0mt+u9ibgaH70syg51PEjqYO5E7dvQjagyjH9XJSAKdhy7Gop9X0lhmhcYJeSN7ODLyJRiXXjM3a4s4fzAmy7A8sqG3ids7d68yFe59dWAgH7xTEqPK4HeSQ+7BSSzAlMJSW+Mfm/ZtCkOsiAiC1D0Bsos3PidpVwWJ6LRHU/TUdQJmv+pfFdn7pUB7WtnYBjxqkhTYXQ/aj+xQsHJgRTMElbnx8mX9F5VxrvMRw8XIIKWFOiF</vt:lpwstr>
  </property>
  <property fmtid="{D5CDD505-2E9C-101B-9397-08002B2CF9AE}" pid="10" name="x1ye=15">
    <vt:lpwstr>Z0T7ijMFKRtqtwaCDH0D3kifrC+uzMJbZl9wDi3Rae7OnvarMgRbCD1svuZSBEpuOgn368DtQcEMtGUwGsh0dPaxeTE8T3aeppEJbJGftXFXSF0GwcOCeNsfq4JYRUivgP27jGS5O/n/qAta/YnfMsI5bbUqJCp4AbxEx3nR1E5qLpqXgBbO/xUqLrQqzMFUKgqo68yzH/g+/lVpE44MczBi4qBrfqT//pEzEdwJBlEp2xBQv89Dk3RfDs+iRwi</vt:lpwstr>
  </property>
  <property fmtid="{D5CDD505-2E9C-101B-9397-08002B2CF9AE}" pid="11" name="x1ye=16">
    <vt:lpwstr>L15N/z0ARJ6wJSO+ED8CO/CdPO9fDKBpluMT83fz/jyavx/zxDxfa0BRi1cTqOAbx9lOPlaUhPeVsAyyLAawVuNDQOvFn6XnOpDTXyiWgX3UGmGN7GcLM0SrcTOXN89+3FwPs0tfP4ndEO3RGYy/s3B2MMRh/F3VGDSslV3A30U8aa0v+B+UBi/YLuZDC3IhbfYZZKmoN0nJTpLItByQTeq4VYVKBlB5vJmIsQqEBdytr+6mi4R65aFa7fZAt+8</vt:lpwstr>
  </property>
  <property fmtid="{D5CDD505-2E9C-101B-9397-08002B2CF9AE}" pid="12" name="x1ye=17">
    <vt:lpwstr>M1tM1av2LIL2MvUWGiIx+DhWWjZbLeZHwXsYBWmOcWqbeT1HIsbPyQ+V1kp8BQfx1V3dqJfRNrrcm4PZKnpz8bwimQFYM3NZP1jJ7HWu4FtrduGEK+DD4xSlMH/yZHG++9bpllw6a3R+zk30XLsU9JvAMJXmoNXB55idrCG4TP6Y5tSKJYHGNEqFzopfl0J5RCsJbxBi57c+GD2rDtg9JZ+sSaMWOOmjuvBLsaC2XHibU4E2kzt2wRa01nPFf5d</vt:lpwstr>
  </property>
  <property fmtid="{D5CDD505-2E9C-101B-9397-08002B2CF9AE}" pid="13" name="x1ye=18">
    <vt:lpwstr>//VTFhbmKiJmKyOVRAq8/PODwEBtpEofk405rjr3bQWXQWlWPyi1yghY1RTl4StI9ANqYF2iQbNawOC7JkmgtapQdzImK5uPb3Fn9+/P1ysUdNQMu7zt03ya2vQF+jBrz+suvvXNJfLG6LLYUaZoR/0OFQ8NmixbcD7d9wPGjbflNZ8fS0ox8PbtzFpSyTFD7NKRUPjKwVS7Td4J3OUNOn44TEb08N/sovg9YBXC/Q6tUvDEjMu9O3JSZBzRBHm</vt:lpwstr>
  </property>
  <property fmtid="{D5CDD505-2E9C-101B-9397-08002B2CF9AE}" pid="14" name="x1ye=19">
    <vt:lpwstr>5OEqF5OxY1fgwQPTZiDcMkGmhtxrxU5APOnCLaCUkK8fLlO1P2pMRN251A8wmnM6C3BqKtNF5dTjTfkyRxK3NJoWek0MR3mc/h610SPh2i+V0N6cW7ParWel1UXtMvKfgdEUAIdijSR++9QRm29TmF8tG3FjGqDhMmiEeL1X9xP4Cz89UNw1q8U1hqRHGcKlriN+v7IKEZjYAN0RhMfB/MySqIe51S/vOMCIUKDh4zbdnnXoXbR+nNs8ubfx11Q</vt:lpwstr>
  </property>
  <property fmtid="{D5CDD505-2E9C-101B-9397-08002B2CF9AE}" pid="15" name="x1ye=2">
    <vt:lpwstr>wbgoFfuWPJ18VNImYEstUDDrutgxESpywtlLOB+9vGkegO3C7R2qkMKZNIjIsan9VVj3g9XR9N2bc+hJuMAkb/qsCAz9sxDBm3RLw2t+cujJyfNIx4FFdU5fMpDwWWf7AfYOLUZED39VTX20AbVYIOaD+dcaLPnPpNnqJ2HzGvEw27IEAePxsvuwi6nU7fgMC0DB2GCBOMf7hfbYboVBjXaHYjnugjZH+frnJPBJp1lyf9uR+93x4JofHPbNt9P</vt:lpwstr>
  </property>
  <property fmtid="{D5CDD505-2E9C-101B-9397-08002B2CF9AE}" pid="16" name="x1ye=20">
    <vt:lpwstr>4rtaQNJ+ECuka4tZeN3wHSonJHTvKYjaG0AYO/p8NZ5rMm8JWi79du/KCQniLRX4krWRk8uldEqSrJTJ8nm5Oi/4EkBWReGnhI1pD5FsoQo5t8uRZzeL+uG5Sgtl+0H3fBWThjs7Gqn5eNMgg1Yi6GQUX0JQwm32xwpCRz8Qy94nqbRcTHZynNODXCF+mEr9MuuW1ovlvcETxZQFQKOwS/Yvpyd9yRBaFWF+nAvwg9Oz/BmxDcPHn5RksfD0GN9</vt:lpwstr>
  </property>
  <property fmtid="{D5CDD505-2E9C-101B-9397-08002B2CF9AE}" pid="17" name="x1ye=21">
    <vt:lpwstr>K5sdI1gqPOEUvCqTxo2g+aWHmcPZQ15xeMWJ5evrHz5kJ/lnQqS1WTKXP+rclROstjL/MvoGQVNOM3hHod5CltiyvqpMJtuWWxFehhOQjQYxB0fFx6s+aXx5lbbOB3Mf44R50ebkWcT3uujtN6jcLTV48jVEA/KhRjXqiVvm3nuDBqo8l6T42Zuk5JCi2y4/PXMsOP2CaTeZA72vsws3Uwq4D5tpdLYCSINKHafcgTYqdLll6vQFh0X6PJqDSk7</vt:lpwstr>
  </property>
  <property fmtid="{D5CDD505-2E9C-101B-9397-08002B2CF9AE}" pid="18" name="x1ye=22">
    <vt:lpwstr>jPKOK2/BDyCRU3+HfpYNtJ+juJ3n7nCOI7Q4IxM4+m5cuAzMvcUo/2kh6bblgVQN6kX7Mi6MqG/0zO+6blFk5yjecEJJgkISvtONMdsP4uV4uDAVt6y/I4qMEykq6esveL3p9FliCSkPoKorz46S7PFOMl1HOmdXXkeRM8XWxOjnt47yYgpwVK15J08NDJed5eMa1fqEG5wB2TYFhw/egWKAhMcQLqz6B+7MTc/lGskpZImddwqaGHuqvJG7YKl</vt:lpwstr>
  </property>
  <property fmtid="{D5CDD505-2E9C-101B-9397-08002B2CF9AE}" pid="19" name="x1ye=23">
    <vt:lpwstr>PVVypD3pWAgSLXGuqzAtbiA4NiDKYL/RX6NRprN7Fab/fwJd78g1vpIzxeUZ/7w3MDF491GqWaWYP5be7ogpggxkWM5l+L7kpkosbWOZhQHHMmr7pl0FXHaokms+yIcV8tkFxUKec5cSD31ZaSon7onCQMUPNOMf9S7vQnPjJvSGWnJ4nW1yzNxKSvvZyKbC3xxYPSP/IPOzipGX0/eA1LWkf1Qb8nYHTjpzyoej5tH5ExNXI+GtRe3gOIgVwJl</vt:lpwstr>
  </property>
  <property fmtid="{D5CDD505-2E9C-101B-9397-08002B2CF9AE}" pid="20" name="x1ye=24">
    <vt:lpwstr>1xfgnifzsylOFKoR0EsJzHkVvYPEfdKVXu0v5wAJVIkrfDXOEOBFH6qHso2YyUijoYW6yrTTbtyJGJc8/J7SvCe83YkBDQeyCuGYCYkIT+WNBWNbijJquWtXRtktQp4exFPegHviR8faZ7jXSbgGPhSh9oKd9SUlEqFJ29aQP4CjBIpoka4G7gBPNLNShDGfVtlGWeSqf84fu2m/2dSRkiymFOhmNumZ3Pij9WA+Pfjm224SM0Dbby4SNfxUPnG</vt:lpwstr>
  </property>
  <property fmtid="{D5CDD505-2E9C-101B-9397-08002B2CF9AE}" pid="21" name="x1ye=25">
    <vt:lpwstr>JXO9vsChsD9m2lyY+2JJxoLATLoml2FJ0CH/uyXB4Ntnxrf/Fk/T7ku6huudXquQva/I1TCE8qaDfz1VbEgl9/a9mWmG4CwLEr2QfC4G0k7XdRxd59+TJkXO8f06LGkfyJzdOluWK0LbDo5NgsqhuiK8jFkcSu2RfzJy5OIe6KhMYbxHLyG14i6/2mx+I+NOXUWYOTt7gFWHO8vKSwQcoAuioTz1+WWO7QH7rjDZ+1EkWwwzNywbBYBUFRBDXbX</vt:lpwstr>
  </property>
  <property fmtid="{D5CDD505-2E9C-101B-9397-08002B2CF9AE}" pid="22" name="x1ye=26">
    <vt:lpwstr>YDaHFFZjAA2gmXoYoguAe7vk3kThXy6MCh/zUOphtMIfTXxKO2xjZbdwCkMzlkgvpErGl3jgsKsqGV3RJDq1LencSgfJzGw4STroXd9iN4dzqiOnzkABWMQpcQwnQpocmtHQjUm1YNBh7ZGZ0cu8RBSm5wLOxPOMjrzumXHK0OR3znuEHULT8EztGbJm+di0NWlzZ2d5UJwZmacd5yPPq6kJjezOaaDtpub51TYIg+4O7he8EKGQ3qipMUOh4Od</vt:lpwstr>
  </property>
  <property fmtid="{D5CDD505-2E9C-101B-9397-08002B2CF9AE}" pid="23" name="x1ye=27">
    <vt:lpwstr>FXmqyDzh71BLMyLv2rbcF33WXDxugKYzsX8V9PXWZKTQWOv5zLlaqFQI4IifbFqQxmk4Srpn2t54T0SXF5jyyQyG/DHnM87XhTytCrk/QRtkMBjhB/GmQI+U1PvMsEpr0K7elWdpuInRPF6D9ldSV+r5LMDJp4GwG4//omXv39G4JkqDMpzVmbVLwYB2IdOjfodyMK5ZS/yNLQbp1veCaXcw4u46UpYALbwlCbmvcd4USEEKk7vboqYDsUSZ459</vt:lpwstr>
  </property>
  <property fmtid="{D5CDD505-2E9C-101B-9397-08002B2CF9AE}" pid="24" name="x1ye=28">
    <vt:lpwstr>+sXsDQJXxDBAJVckO4MHNgT7rJVyHrBV8V99xyP5KfsuadtKgPFuJUN7+MF/yP8KZRY4HjzrX+oET8zwk0RfXfyp2CPXpS8s9/dXjFTQq/JKIcrNstelzs8i3D/4ZCVVGvW7ovTlVQGxX9iYdv6InyZxf3Rz+rpWeLbtzT3jT9uyQPrrvdzQeTpyD5zPsGCIOJ+1CWSi9kzArjNAyEAf/xU/WEI2vP8wLUeqMa5laOWQl8xB92JTMYRaLBcqYQV</vt:lpwstr>
  </property>
  <property fmtid="{D5CDD505-2E9C-101B-9397-08002B2CF9AE}" pid="25" name="x1ye=29">
    <vt:lpwstr>orps9SkJ+ij45OEAjtwNVLiKVButEHL99iSzIEI9/ReRGbwYAgPLnRO9aS013HSq7ur8k2k0sJyjyOTzmM39Rsa9nP+bWLCUPfSkcvCevyhLBqMTFgB1WFYTJuzTVw10a98MYxv61G34GP5WO4gmj1iJ+d101tQulYqAUzg6OobJcClNnCsgKeUgazyl1aaq6IEbS7k8yRwK8jnwiQedo35/ORYbw+CzM0Hz6cQIZZ4QdZ8ybZG2WOhEuwfViY2</vt:lpwstr>
  </property>
  <property fmtid="{D5CDD505-2E9C-101B-9397-08002B2CF9AE}" pid="26" name="x1ye=3">
    <vt:lpwstr>e/5ttTnfUP84XYzQT8AioLye5RUjf12KW3hH+MAM1wSa4pTiVBLjwWogKBB8PBmuLO5uLIDNJq8/ln6m9aMMmGQ/D7kwvqryzFduMRQu7q1gO6dYMD0x+qFTHgiWlMPoN3803K7SSqpEpeSa9MgY0O0X0khPXiAWSXMB1HJ/ODqzn7DNP0ND7ecWDoyuhZhf4LWXcim2iDBkq+GC5uI8ZJVIdKO/BX863aJTQ9GAZol2ZN2lYVxdTkfzDvhEUVJ</vt:lpwstr>
  </property>
  <property fmtid="{D5CDD505-2E9C-101B-9397-08002B2CF9AE}" pid="27" name="x1ye=30">
    <vt:lpwstr>eygFST6DWbjkJVfGqWJyUkRa8J0HjoWq8bFuKwfA8quW6HaZQ++ORl6IMJmDxYob5tlndP2apbZNUXQODcE2AodemtBCHrMdweK3SGNFx/qQ8zPR1p5upCr8pgOfdwg4+R+ZQSkpkCYBYTaZZ+eXXkKsvPqlJQX1NbzJNmCwCflqKIwjdqZCQofIFnQnDDPElq98R1JWo7mN0jVAKsSAZ4qckh7v+iCWpr2hy8+KDUFNyytKR60CKrq5S8oe+wO</vt:lpwstr>
  </property>
  <property fmtid="{D5CDD505-2E9C-101B-9397-08002B2CF9AE}" pid="28" name="x1ye=31">
    <vt:lpwstr>Z1J8e6BOJaoWweG51dkLbGUkUfdYRjX9+bgUCwlsdx4Jz4t3CrdTGmsyGrZYrm46pxtEIdKpQXh9OXuBVtJYhimm4yRk4VGUxt3z9+3cVdU9GthsLkRcNgJ6ahVwBp/rss18m0dAlt5tylaq4PNa+DdSoP415zuw8K4E9shO+f9KICUH27zPjFuYlk1NhOrE1zCovaWFGL+ZKw00GnVlLadYB1Lo9Jkm5/TvEAsPLUuI77elm8Of3JPCYL/M+Vx</vt:lpwstr>
  </property>
  <property fmtid="{D5CDD505-2E9C-101B-9397-08002B2CF9AE}" pid="29" name="x1ye=32">
    <vt:lpwstr>axzyZGvblq7RVe2tJv3hLDk0MiAdNK4L55kZopF0veMg5Omcz33eVSh/K/1Qod9OS2TC4HED4kwrNNOfkXJGYGhCE+EZXyeWaR2PQlNgy4lNjeultD98mVHGECbhL6pQa/pyDgcr9nhZhet00EJgcxRli1YiF6dZDVPrKYrhGprRAJjUibyrOWLxji0n+7bjtO1zP5h/DJnyWX/joZgquBArfzG4SnwJ1KZFHhb00ZkZerc871h+N0fGocMv2w4</vt:lpwstr>
  </property>
  <property fmtid="{D5CDD505-2E9C-101B-9397-08002B2CF9AE}" pid="30" name="x1ye=33">
    <vt:lpwstr>ko3z5MPQW5zbXRmXOtUPy7mRaG9yEn/oGa24NNPS6a+MdSR7zeUaSU7/2z0/EAmPHRFb4ihwNftuwhdQ4CS3FDXngcvlo1nITcd/O1P5LT73gCcVFXNMYF6Zm4OamaVgG47vtAgfDJmiaX2o04FILMlqBEwwaCCsIjqClmotTB1Z34ERMfEj9KxtVOQOH2Okwtaz9GhWnWQMMzgdczo3gHOtLC34Br8njxPBgG/YSC8Gu/PjzCbYE0DxTchP1Xw</vt:lpwstr>
  </property>
  <property fmtid="{D5CDD505-2E9C-101B-9397-08002B2CF9AE}" pid="31" name="x1ye=34">
    <vt:lpwstr>oqw6vgjfctHB3YwS+MdE0B5tCM49+vIIL3QelX8szthmTb5FdJulWNGXXSjk/FQwH4xJ26bmlDyru6XxPhh/gIKNadxqcOy64WOlM50OI6vv4VjmzAY+t96u2sf9MaCou7SXhYt3Yilj0HBcc0N1kFZgjif7rQ+lFC8dS4INoRW6osMSJMNj3Ev4jy/Ja33F0hVfx2jN6JFGwNZZhfWZYeJ3OoHs1YGAZILN1/p7oVqM7NCHoRufJSmjEfOtT5i</vt:lpwstr>
  </property>
  <property fmtid="{D5CDD505-2E9C-101B-9397-08002B2CF9AE}" pid="32" name="x1ye=35">
    <vt:lpwstr>fvd+WM6foi23kwSQ7/YxGdGRtE33JYck+TCamr/9b58OXVEVN+ma6rPJPJJie2WY56RkPnpon6DfVsMHcFfOa+6EQ5GdLwCHcz9kgm2EojfXzZEwjA/ZelCnUJ6F7dMUoiapuxQzuikWhQOAmNjdrswqnZf6uk9HvUX7Ol+lsNvLpwHYJwEvz3tgChqY0bNtHwa5HC7NmJUjUhik5DSnnhblZm/GdkiwitAKnJLNiDVkG9xa0bbn9IBZP/mCibv</vt:lpwstr>
  </property>
  <property fmtid="{D5CDD505-2E9C-101B-9397-08002B2CF9AE}" pid="33" name="x1ye=36">
    <vt:lpwstr>cewHHnCDXvdD3MvLP9toFMMqhvZNT/H3ysPHB8a0lD+nw8xL35m2a0rrtyzkr8tDF2q/6TSSp87i3z5IMFxK6FPHUCsdHPc60NCWzPWrT71Vh5UcgpkROrJL5VWgaeAM81Y7QrVY833TR7XH8p5t4tuoGZY5oPVZg+9Tm+DWC2PR8owMkb2+Kyjn27Ft3VQ2iLUQV1lgvukRodPWnBUjoD//N3kuXocv9kG6LqHaXpD1S5hbSIc9ft5mCSE57sC</vt:lpwstr>
  </property>
  <property fmtid="{D5CDD505-2E9C-101B-9397-08002B2CF9AE}" pid="34" name="x1ye=37">
    <vt:lpwstr>C8V7+yPryzUDRFIJIazXONS74zRSz8Z5ZPHXp8ZJ3N1UI0rr9rTLpUmtd3ST9SmMml519enoFhZi6/dMuCHX49JtI4rGjKyYKXGSInYFJ0jRg3iWiLLHft+C9DpF83klXr84VYPcSm7aQheW2O6OdXxjY2/dXIGtfwZ07BR8PM9nvtv4MI7BbOZXvpjHmz71GKBTUpbX3YxvQCB88oYGno3A0pw9VJ+hbv3du2iGjdZR3df9hQwM5K21mhJN8fx</vt:lpwstr>
  </property>
  <property fmtid="{D5CDD505-2E9C-101B-9397-08002B2CF9AE}" pid="35" name="x1ye=38">
    <vt:lpwstr>KZcnnryRsT4sKwZ4qeHNEys4MQKuiheSIpsD/SfdStODtuPsQ/9j9bHDXRFLiAb8EqkQbm6a+7P/h2gdmkMxVK7uzpIpcuxzbbn6EVeb9X9S5tQlzJ4tFlF0AQZxe34GvvbIQHsAHzozhqZm2rE24RThrKFbbGxgnq8w/qdypYBmxHM1fA+JSipxuNyMUHAQyNmpva6iPfu4Pjxqf4Q2UOI5NyFN+4hgy+vra75vBtq3oxIi/zwwN5tHqwIPy1n</vt:lpwstr>
  </property>
  <property fmtid="{D5CDD505-2E9C-101B-9397-08002B2CF9AE}" pid="36" name="x1ye=39">
    <vt:lpwstr>roBJ2qIWvpYfj0m7I953xB0ZLkprEzECBPqo2z9VyrQeTHjpmFlO0mIssXqqyuxgrudgxHw/o+iNGn4S9mvDnE1iHGZ6oA/3Ar0HV3rZqBVTeRxzgbkhkqHrqpS+pcTIAb1Laj8YWTnuStU3kdCaSiKwiIDbRS/dTVJlIcKsDhuohtPyqo0N0/OC98sUydBlraJPYuV+UQDvTazF7TyR1Ng+veEu6hc9cAVUSB90ScmD+3r1NhPzveoPzftl2fK</vt:lpwstr>
  </property>
  <property fmtid="{D5CDD505-2E9C-101B-9397-08002B2CF9AE}" pid="37" name="x1ye=4">
    <vt:lpwstr>IYLJD4edxlkCyXMRdKP7YPm9fHCfECHADkqDFIOjKfHZiHph+N7Z/tadEZcTLVtL0TscHZ4PKy7Pu1GOClFNmTQquzFS3QdU5025lFqQ65n/KWoaJ7LNYOxbVxESoiIbtMXoKc9OYWO7kRepjZveFLQuE4xk8nwcQmbf4CwTLGiSXDJZTYH/jdDUQfz9JYFLx8BvjFaI3AgE0NXN6+/nLX6Am31cuDA6KGmGEpmlM4jyOm7rcA0yRwqrnpyaRfe</vt:lpwstr>
  </property>
  <property fmtid="{D5CDD505-2E9C-101B-9397-08002B2CF9AE}" pid="38" name="x1ye=40">
    <vt:lpwstr>4baraZ0BrZm1uB5Gkq/2RcQuBZQGH903D/xDzT8uF1RKy379heNAh3UZ9hxEnA7gWGvRALSH4OSdPTnCnzJDcahQ+uEc9O3CtzPgKLaL+6RWwXCbP3Mil8mswkQ2c3emP0oU8VM9Iij8GjSQ639d+77Vc1g371WuiZpM+MhUIKxjEeUVpDD2SUWjn9UYwiqZieSvYuuATx/6eNy7/CUYX9YmMYzjGEnvkcGNMgM4AEwMhM5lsBMhXli/FsqJSfO</vt:lpwstr>
  </property>
  <property fmtid="{D5CDD505-2E9C-101B-9397-08002B2CF9AE}" pid="39" name="x1ye=41">
    <vt:lpwstr>qqHN3+qMqEFlBqmRgDhSpz7LhL29Csx72P+EM9VgrZ9j406ylLt8fYgnU3YC64p2txQkbvyhGGN1oVBexIi237jItqcZX5rknBbQ1d9+KE7pehxMLmStewiQRXIBNMy0+2l79Ufx9b5QGeF0J/MB7hU9GszjJGqBrIDS1vrBhf1e39bDpKVxis79FkyY1ByGo2RE//zRy7q6AMqUGSBVDNaEwDv/q8/JQtNB3iOYYhnpfzHLMJ3taLXWKrfiHhz</vt:lpwstr>
  </property>
  <property fmtid="{D5CDD505-2E9C-101B-9397-08002B2CF9AE}" pid="40" name="x1ye=42">
    <vt:lpwstr>WruqEyGga1SJ6c9cPfsGKUwwDQhwSSrTcpgid9w7PCN7bxQcwCZEAhze0xpTXMCYLA1ShSog/MHfrI1xypKwpO27mTEHNLpiDxHBgvJQy2OxUm398vfDwewXOjpdVeONhvifbI64nmxkCiVja1EqYBry2HqF4FMFZNWJw92MpfmFSIym00dzkwFl+9LaOCjilfmIpb5JTw7EN+0Js2uFAAkWYgP62wg8lZwZSBlXS3a23MXplE3cL7qt+woU6eH</vt:lpwstr>
  </property>
  <property fmtid="{D5CDD505-2E9C-101B-9397-08002B2CF9AE}" pid="41" name="x1ye=43">
    <vt:lpwstr>np4R1VD6r0Gz0C+rj3vfX/8nDwp7eH5I2b2V77UdfwN51MMdyiQtYZRiwkfRfWDK6L5Py1gdMAPrXiXq5uLJXqdHuo0vQQyxcC5I+aYu7e7TwHsKwDG0kVyxm4z3IfFCyhtIjxFe5otY8xp4OacNZYm/Z2OPLfS6R/S49lIBOQaVguaHpnryYfJ/1W6mAqw+aLbP3c2HTUfq0o4eDMv0vkZZi7WWxu9+NFsEWc+YvanF3aY3G0FWekfDStonsXj</vt:lpwstr>
  </property>
  <property fmtid="{D5CDD505-2E9C-101B-9397-08002B2CF9AE}" pid="42" name="x1ye=44">
    <vt:lpwstr>hy6wTy5xcB30Zs1m0RtvWHan9KMruESxh+Pvk0TgeCrkYMRxW3aP9tDj4IwJDjoxPmFPw41Auyu16f3Li6tt14RHPs374OTwyBDIGCUHHz75OHFvuhbCfCG0zpnewCbgr09QkyYlPYWbmDdyKq98eUBVG9ta3LQ/8tzeDGNkpu5Mr5YvF8m1lIZoC9ifzsdcZ927iBTj+lDWBjN3bkXd3EZThl+lgAVYzvLIzyaJLVVXdsDFxiTN542OBNmrhUw</vt:lpwstr>
  </property>
  <property fmtid="{D5CDD505-2E9C-101B-9397-08002B2CF9AE}" pid="43" name="x1ye=45">
    <vt:lpwstr>E/9kUh4zg9GIh1taxmiA67A9TaD+JS7YioZDLhh60OFn9hB/JJf92mN4RKIrqwT+kB2/AjY2PCqW6wE/FUd+xopiOLa5F/hQ8pwt0paXPEgMe7q8FkixAx4S2ktAzLMyQAXr2HFyxsW52mI0MA3J4v1r3ie7GSddDzNmh678Pwndj5hFQA89j7NC6+4uq6IMiLbEFxOSlN59Nmq4tlv0g06G4h6uIb62gli4roKzJERPQO/lKs/6Q4u8o+RH0vU</vt:lpwstr>
  </property>
  <property fmtid="{D5CDD505-2E9C-101B-9397-08002B2CF9AE}" pid="44" name="x1ye=46">
    <vt:lpwstr>WAv4kwWhg9wH52juv447+B6bfBHwLVjEZHyN+BgrUkhFh4XrjlN//VamJ1NREXblJGrofZDg5LzALxONiV0HywZlG4/PMeWXV7HDt88TCz5Tj4C347RyiSpzos7DGE8IPSVZA3AaFfdZpVndU9QCjLksm9UNsZp+ZLqm8zLG2d+Qi0rgEKzYJQ1prw3WOg+ltY/2X5JdPM3g6Uco3MrFsP7oRT/f3DRRJlhnpibCDy6F4VqNbVv0t6GD7baOF3j</vt:lpwstr>
  </property>
  <property fmtid="{D5CDD505-2E9C-101B-9397-08002B2CF9AE}" pid="45" name="x1ye=47">
    <vt:lpwstr>j6I++zRKVyMO5F1nHVIxoYUJYdpIMBIx2H6x4Q/Lr+NacoJm+28+fUehK0hggh1N7uYSIAC2ILiDjN+BNuxKKc/AIaZdAbSTEhvU1AhN3I8h5AEMsrEe+l6ZiFmvbJ6/A1hNilfS/zWILXXMveHeerK5rIvErMxdQDqbPci5IZpT8XYsdi7jJLiSj1AupIHvtD9slXbRnGLMyuu/gSx9D5P3lPLnrX1p6lDxhSauwpiboS8uguTpfwmCNczkDFn</vt:lpwstr>
  </property>
  <property fmtid="{D5CDD505-2E9C-101B-9397-08002B2CF9AE}" pid="46" name="x1ye=48">
    <vt:lpwstr>Nu1W+GL/Zr3+5SInE6IEbj0yDk0qIGCudg8IrmEx00Hs6nhIy9JQHrJLwMJCG4sgixrx1Zb/t3rBwf8s4nsjFJQx7VjjTIcbeTB50FZQxdyhtvV+v9FlmWDDe4VbX+bWxh5zD8f4u0Lw+OeH1LzaRW8+J1+U5cg/TGD/fThNfVcktavr6253VkaQoljwe7Hjr0Bow1g8UbOjlWC14ju0hSCXv2QBsBDa0YkMxfOq4XcJF2OYvq+JmAyMKw8fXlr</vt:lpwstr>
  </property>
  <property fmtid="{D5CDD505-2E9C-101B-9397-08002B2CF9AE}" pid="47" name="x1ye=49">
    <vt:lpwstr>DD8Fn7xaZ1E3U8BfJJboivahj2Us//mzbtIV7gIB6NGKM6r/eGEP+5OYt6ErUNfrRBUaSaNu06bqHY7hEVe/nUmnr0NcgPfc1fkxp4xB3wrBLueRA8WNEqTOdinCx4i1v+ZHrRhdIUHKp9VegDQ67veUaIl1w7Md6leJmpBI8ir+GQl+VrG0VI10+ZNeO1/I1VQowDzgE+QNxPlXMP7QiHiAH4PHwr1Kt+2a0yCfI+N8fNLPJgxU/1q0prnw7QN</vt:lpwstr>
  </property>
  <property fmtid="{D5CDD505-2E9C-101B-9397-08002B2CF9AE}" pid="48" name="x1ye=5">
    <vt:lpwstr>em2TPmF7YVzeA3Z7si1NKWnGK0mv9EOOxW4ljVdvW8FApVB9qmgOVJBgeWKZdyZkzae0E9Nu+0Gl6lpj3cw1fFz5UaTVJg9X0qg2QvW8XDVdH+6hRzPOV1ERW2vvx+ZKp+6AffwJNaBT/afjD5si6D+hDB8aCDwKUJX1w+bbGSU4mR9zd1HpBujcrhWqBtNX1yViIYO5FZmF44HYZiCArztl9Y2Wd3mPPku3Vv48X+c/hGbzrCMCtH5b3sTVjBy</vt:lpwstr>
  </property>
  <property fmtid="{D5CDD505-2E9C-101B-9397-08002B2CF9AE}" pid="49" name="x1ye=50">
    <vt:lpwstr>5CHiy062YRVe0z3uBFuSB2urEKwkZPLeMw9RxvDGIF38NXWo/0EgsSD5+K+pR/aJ5mqxn69Xj+RY9T8Y4BmKyl/TGHKlOBapnlJMsQOQIsOZQz1gXN0P5Ak2/VaIRd7I3sLJEzI3BzKLC9d39Ebs0ohBFFXQY2mBATAjrbKbb/0UlfpTB17J8j3fZBgT8ebzr1r4gfvCIamaywrv/+VXCUjjtbMAJdeL/Zv3EwmwHKJ5ECnya0OXRTStkdY+xO7</vt:lpwstr>
  </property>
  <property fmtid="{D5CDD505-2E9C-101B-9397-08002B2CF9AE}" pid="50" name="x1ye=51">
    <vt:lpwstr>nuc3aqmIelckOrMw6tsFjRB6P6A2BKIvwLCL/eAqObgkFmUJxKEO61YS5UBpNzH3Pb9VOMRfj11+n8wSjzVFY5h0MUIOb1FtktoRLgTFfE4RNtlOkUiZgdtLwaA8LMU2vtiffwFTdBvMv9boOxldEv6ROT31wSJ69oW1Rgl1625JMPvtpkhdHMK7ttvE4a3U70y9q8EKb8ZY7DkJzZUjlnfsfiJJ0+8vxaG5YpyWQ7UHfwILVYcQt+trNA1qfr+</vt:lpwstr>
  </property>
  <property fmtid="{D5CDD505-2E9C-101B-9397-08002B2CF9AE}" pid="51" name="x1ye=52">
    <vt:lpwstr>VhYAfSmSf8cXpLgXFEcQCI4G08ylIXdcJ77xMhqqpLpjxEboudXXMCGYEikqVV/dSHSk4I9mc1qSlDoWIlUuoiEStZFd5vRkXnzBiGsVCayUa2CsdqxmV9iEINoLeiQljmE+ylakk05oYaSZUL4zAN55yXQ7LqmYlrOImhOHbfkdBOuV2EZfu9NaLfBvkX3z7y9hBen/VZrCnTV2QfsO78Z/ttWE3lkzvCN4W3cHupgGP07IZnC812ZRvPFuZNW</vt:lpwstr>
  </property>
  <property fmtid="{D5CDD505-2E9C-101B-9397-08002B2CF9AE}" pid="52" name="x1ye=53">
    <vt:lpwstr>bXjmN1b8kiL8x/Hz7IHl0XAoQs/qAkEWwrV7Qo/FmIX2hotOMOXz/pGZqwkoUXMJu4ZK/RA9tePys6fJHovwM6GG1fpqcRxhBOGbx3tnm1XECyJ6vbweZv9gi+f7MTI7nyC7aOAYYVH6MEKYfBF6c0F68s79euup9Ru9nI5++bqQmrmUi/8f+zaiB3eXdiRjoxDo8NdjSvNaEOqATvOZ76ssn8sWRVJjeyRto1tmcF6iTLfJl3+Hq3rygxsU16E</vt:lpwstr>
  </property>
  <property fmtid="{D5CDD505-2E9C-101B-9397-08002B2CF9AE}" pid="53" name="x1ye=54">
    <vt:lpwstr>pI/jip9Qq6iKHk8LXA0PGHAaZMwUYt/WGwx0Sp1I2bqMPvFKLvn2oDRBLJ7VIgVZcd/BCv9IKFjUYWa8WQ23Xcl0p+Jthcf4kmpO9LdObfzXcUhPkoyOy1PW1K7i/ULwyA8yPHRAG/w9+samM9mgIgzvQNVYu8hDxMEUY3Gm9sNnpMKWxZyjZS/2hTNGgJtnrNDymrP7lMF8Dt56P5jA35r+Uq7cg3QPCPQNyOj2ngpMbsDZMgTsznE5LfhblMh</vt:lpwstr>
  </property>
  <property fmtid="{D5CDD505-2E9C-101B-9397-08002B2CF9AE}" pid="54" name="x1ye=55">
    <vt:lpwstr>2Y9OVkqp8IWOqqyHQEp+CGzVqdu7uMtYOKj3dEQ2NTFBCsjl66w4Psx5MmWeX4eaqubij0byV8x9Y0EzkWvQRkf/0Nzu/CkRvPeRzD3wZP8PkVsP3c3XNdegal/97qeDl+V3ymi6x+Ucmuztb78HHehhlGtv3V2yIRk/haYzBKi05JGYTLxxdIavP/4JYNjYx0TIoQBUR+7pRyqpghLs5iuJMQyk2kce1Vwp2HCI42NhZv5Ry9jrxV6HCqK2GFr</vt:lpwstr>
  </property>
  <property fmtid="{D5CDD505-2E9C-101B-9397-08002B2CF9AE}" pid="55" name="x1ye=56">
    <vt:lpwstr>uU9PnW8N22d4wPsl2Z33D3dTpzHKipa4suaj3qAn4uijVybX7RonkEslPKR3StSz6v7rA4ghGX9CoFgBUUBFpxkLCz/6yoL1p3Hg6QwirfG6BMe9pfMXWUTjTjcwyz54oOeVooDI5q7jrMuGMfR2NUEVAp4MImdLSIsmFBkxjSxRrgHWVZry105+jUNTB4VFUVZw0fzWq0FJiVjbU69cMOtwR+ojXgM5R7DiJ+SbTKFDbWTzMvnTvR+wK34PI8Y</vt:lpwstr>
  </property>
  <property fmtid="{D5CDD505-2E9C-101B-9397-08002B2CF9AE}" pid="56" name="x1ye=57">
    <vt:lpwstr>Ubbid/X4/NrYRrsNAVrw047rM5rnAQ36B7nr0rDeqcOwhMvK5v7U4UeErhDEe6lzoKMITue3cbChX8aZZihhotrPewNnfuuXb/Mwod7QGVAQ5fz0Feb0Buu+qBcKGXmLSK4tvbROJYkUoFaQHQ4zvVbgPah02av8EMRpljxN7caKR54PBF9TbPoC7ebcxMLf1Xfru+NJ7w9mfMAsNVeQEfU8MvrbVcIlshRUIwaC/xdMTQvR+2WCu0CjL1kO0RE</vt:lpwstr>
  </property>
  <property fmtid="{D5CDD505-2E9C-101B-9397-08002B2CF9AE}" pid="57" name="x1ye=58">
    <vt:lpwstr>6pcU7gJ4Ws0Y+qfub/qIqxzFxYwsQuB+eKttWsRE7nW3f6BRspATsiv6guj5h/jIEoQn5A0+HdR9t+DCo3MNXqZ8PDDNI9WZ1wOKxCAu/tzEs5/xBFoZkbun7zjf1ta65lfQh+bDN6Q9CTOp3VwuZNtXAs6IxqQYi3E6do0mPWZ/Oav1+BSPBJWsHd/AnJ/ZrjN+6ci35w1jEWg7dICv9mjmNicVXPKBJqePj/x5LKwLBQ/0VHey7JXjAk0G2W1</vt:lpwstr>
  </property>
  <property fmtid="{D5CDD505-2E9C-101B-9397-08002B2CF9AE}" pid="58" name="x1ye=59">
    <vt:lpwstr>y556obj0pAmAtZ/hqHMlibHdgEYSwAWiT/0Pw4cNTyodha34AJQSOLG0D/KY3fdj0WJOQrwK6GM6mPnh2FJDvPrHl5bFViJAu9/JJivkJdLV6mgmJzohy+DMJHfsVQRPLt8DkGRjm/PWxJpuIr/TQu49uCiD+KPqHFzB81uCGXZhzeBEW5BMtfdn/X72XM5W7ONADJC+B3MvMa/7SbmKlQmwbiQ3bnq7G3a7J3UlwLDD2CcICWm/aIQaGR9P8YO</vt:lpwstr>
  </property>
  <property fmtid="{D5CDD505-2E9C-101B-9397-08002B2CF9AE}" pid="59" name="x1ye=6">
    <vt:lpwstr>Vt5LuNJBUsKzcsrkADh6Li5nT76bTv8HcjY96DiYSXpoXWJ+fppLYIpk1uC/qV3xFtYnT6KcglvjX4hqsu0ttL9qKu+OMPD/4uccCdRLtlfYpiZ4oDJtJaUZSJ126S0iLg6+c33q1uJRoQ0iHmO03kuUHa3eWKeWgZsz9huuEoPg0njVV8OeNmmNu8YSZSJ7XZqlSZyLE/WWYFVPPMcg9VaU5YVKU2By/QJwlFsulnnheKtBm1pbStW9vSpCTzm</vt:lpwstr>
  </property>
  <property fmtid="{D5CDD505-2E9C-101B-9397-08002B2CF9AE}" pid="60" name="x1ye=60">
    <vt:lpwstr>/mR8WTg/Ye85b5aJao6bxzu/y7H2+KIxWXWiShCHRCsk1B+qWD03XSSHmpmogs9rzsgL7PeHwuh3JEiIHAJ7+bAwonUwWVKLH0evSiTKpc6dTbbTJk27HeU70WOiUiVpbSxbM9il9rB7eosbg0MB0ICIjw+5VhPMRbUz5TRZhBI/Xw0/Ew4E7Nn2hzM+6Pifr/zky+v4BDwCC5LdKWlvQqG2JIRdJtCG2EzAwmTbWIMooyukpkLymFOPh+qH+Du</vt:lpwstr>
  </property>
  <property fmtid="{D5CDD505-2E9C-101B-9397-08002B2CF9AE}" pid="61" name="x1ye=61">
    <vt:lpwstr>OSWOBIlqAXl/Qv2eFgROmExFts1WTC+H+QLp9coA/eUZsY0S7qR3XkS3Fd+lK2aMC39/FbI0u1PN1nQKJc7/xCxav6QPyBz/2HZc+12PNZbtznVWb210+wGTCJWRhQT0liP88xRXsoSWKJAeh2v+T5zncVNXuD98+6lzTj0KCf5m5LiosBXdN87h6Iv0RHstE3WT348Z5cxZ3lq4ViSBVdrp9Ii87b9KBYxYc9rd2zReV+10OdUjaBrzC773Ydr</vt:lpwstr>
  </property>
  <property fmtid="{D5CDD505-2E9C-101B-9397-08002B2CF9AE}" pid="62" name="x1ye=62">
    <vt:lpwstr>HkmNrNqR32WukEN6Om16fWVZSy7qbfprlJNLCFU+NVBPCXt7MAR82GDFGYAeDgU9PDpgTlP/0mGcWgzdPQBaSBvKB7ejnqebD+yU6jWr8Ap1+d/SH/gwl5Bc/3oefSiDa8V838XZ+jwuLYhUJu2wQj0tBWxs1Nf9wYzAVpJbeHbK4AsNw5qdQzENVIYiR97mC2Vx04jXfqe56tXVH4Xl4Ium1MigV+lyQ/amZkwdUa7/7ZeW1UTSnL9Kx9zc2nl</vt:lpwstr>
  </property>
  <property fmtid="{D5CDD505-2E9C-101B-9397-08002B2CF9AE}" pid="63" name="x1ye=63">
    <vt:lpwstr>/DXQaFnJS9oNZNhIDi9w7J4mv+gZPcq3QBDyyJeSoI9WVpcsx1jHESwFJ8f3Ewrms1eqhD+Iqah6h17iFimEVEECQakeml99wuVRq8XcUrbRr7wQTbwyc3jI8GqK55GY9ruIOXGeM0OjCQu08b6laCYCwf0o+kHPePduoly+6QZIrVmIqTEwiYY4NFtoEM2W9F0ogHyASQhWv6OIZpfesCK+hcggBVjbk1+UkDK7RX5zCwhkUkQ5pZCJn9r2HnR</vt:lpwstr>
  </property>
  <property fmtid="{D5CDD505-2E9C-101B-9397-08002B2CF9AE}" pid="64" name="x1ye=64">
    <vt:lpwstr>ER4FjmMucWYDkMky1M82WCkJh5yPeymGkhufh96T2VDAOge7grhkGKLvrd5bddUQJKQ9bwkcDVXudMwxWVCBvgsz4Fw1TVTjDPxhSPYPNry9v/FmHnux9iOUso6rzOQjSrhUaSmP5IqQ7RvSmyi5b4k7uwvGVPDn8Hiw9oozYXMuJ6xlGL988n6XjP9TdFIV3uw/fk1NFTaRLNFBAMtOMOXadoad0dVSFseqfzNSsmuujXpKG+7mp5C1uK3n0iR</vt:lpwstr>
  </property>
  <property fmtid="{D5CDD505-2E9C-101B-9397-08002B2CF9AE}" pid="65" name="x1ye=65">
    <vt:lpwstr>D2WmScJOGkIDs4G90Xxka7XzZ998fflfgdWeHCIPjei9xS8XRaWajNKUe7tMFAC8OYs4kXYP6+rez5g3PBCw7bRP7PijiQEcv2+8+iQp1mLDkneISl7AfMbvC5agEP480weJKJ6gC+KFN2n+m+nPrLJOSQruLg9x68fNjc6Xq0U0fhASJ2kJwPEn+Ogy8UM20IwuFedMcZOdECr/FeXkyVWmDEztBBox+9o7fkbp6Q8sahrIKvnYfgnRjNPf+wC</vt:lpwstr>
  </property>
  <property fmtid="{D5CDD505-2E9C-101B-9397-08002B2CF9AE}" pid="66" name="x1ye=66">
    <vt:lpwstr>LIrFWhvvylhcV1NjaFs6wz7C5aiOkyLciMAFMuC4bHUO+YGuud3Pv6B9/6UUut4d8zkIMnDn7CwnzW1DDuPWMasx+Id7jkt6JnS/y/f42oW5FUy/CWAyY1adsC6QBl0CFZeajfL+17Qzz/RsGIfVEONGm+9VmwjHn4XipLrLnpZAC2p/8qMItsSYEgAB6IBU7D4i9wbdx3uDTucPphblD5Kl9URBGmwPILS1VbMaVRQBNy44ViWGXsnFjfhyIhW</vt:lpwstr>
  </property>
  <property fmtid="{D5CDD505-2E9C-101B-9397-08002B2CF9AE}" pid="67" name="x1ye=67">
    <vt:lpwstr>iAPvgt2IKqMt+7GvhqmaCk/r89Ndz50tg/pV5/Qexd924TTLnvUhodbH+6AMT4EMLpCGXRdehORI4XirjlR39rpZZu2Pd0cNi080AQ1gVg27N8K07+aLnISuOJblPvys1pbCtG9bsfScZOcPi0ejKubir0u5HxTzV2bbyEYhpD/KpOH1/JMW5+vDi+WEYVZbaaw61OttcO6uNG6YEgTACiuaUlYL/WBZk/Ds26g2aifUEWKAKtyKQ3Zd+sLgNnB</vt:lpwstr>
  </property>
  <property fmtid="{D5CDD505-2E9C-101B-9397-08002B2CF9AE}" pid="68" name="x1ye=68">
    <vt:lpwstr>mSrvp4HzjlE257ITCuvdekKZLmF3HCjFnBWKOj6hNdKPwfHKmOgCw7w33hCHu21eisHiLh6Cqo+R5mY6MVnOWqfZCYIKN1mnnpxhVgdAUG598Ii//ByfWHDSL0XVtxGpYeX1dnB/fBLDaGDUlAPNtI96c4uOiYAgr6A0drSKsEEClwnaNMbnqhMuZIv4xZurW1Gc49GOXpGMHi+86DLksYs+WnOwHSE4YNdsMQGSzCCPkZHUBxUUD0QFBvjEUkT</vt:lpwstr>
  </property>
  <property fmtid="{D5CDD505-2E9C-101B-9397-08002B2CF9AE}" pid="69" name="x1ye=69">
    <vt:lpwstr>uPDhQjgqzZ8ujPHbAM0wU1RuIq5Sjty0DDOpGzmwUGGcCeTCvbEguft0pDzTYnl9wusDGBUJ8U3BZ+3DtgGNIIi2t0BGeHJfhrOaTv5FTteD0kV1lVfABxuVg6J8veSF1+Il3uqc6NXnn1VGLrhOjUMCnYZo7BTswGLdt+E2AKVus6oQPm9gLPI3VdLfweM7rzSdYdAmp3u5jxSF8jrXBAt0tLT1i8lzlNvoEAFoGz3Hew4MK53icvDBygil37L</vt:lpwstr>
  </property>
  <property fmtid="{D5CDD505-2E9C-101B-9397-08002B2CF9AE}" pid="70" name="x1ye=7">
    <vt:lpwstr>//J0y+isSSB/dGtoiJ2NfsN5T7b8gpcqMW9cyG222x2iVOnWBsHm3v9kXrlu1DcmV2xFfzJoD/1EyEsFD2AU6lv2tlXWgsTgMi8rFS5guFgTPhz7pRTrMR7zHkxv7mlLKxieZ5AFNdDIIqstWUuQlY+xB2PvqJGysvbGR6z0wcIIASibi63/POsZYH2a66fJw7SyhCvig0DgrPMMImbRB4B/yNX5oRh5sJ18yKjcTxuj3s1LhIeOA+n9Hl1ohDy</vt:lpwstr>
  </property>
  <property fmtid="{D5CDD505-2E9C-101B-9397-08002B2CF9AE}" pid="71" name="x1ye=70">
    <vt:lpwstr>mSCYUMJ/zjeOvnePxFjGjRRjmqfAKj0wFZKSdT7SI/rygS0a4iNmWBZZ5T41PNvo038mVTA8Vg96QT5QOTvmlp1ztl3xrDpOt9GCFLc8U4iR1gFc8pFqs+Af0OZpl3T0gdCiNeQSy6S6Fr0TTMru2Xk7xAPUOzfJHgGUGn43BEf3XFYDdg2l6B5OxvNqSitIbfgvpIHGek8VFo43sR7QC3k2dRPkb9+jmEzuXV4bMa8gUP2vudJpYr/XafkWsoe</vt:lpwstr>
  </property>
  <property fmtid="{D5CDD505-2E9C-101B-9397-08002B2CF9AE}" pid="72" name="x1ye=71">
    <vt:lpwstr>fUe5EPPHDv6rjAOw8RtN2WfOtoaypTDqJQwJPD8BNtCqGeWbCkgPqHT8+AgCmuYQgmbuelvxOSOKBjpAKqiFymjexYY4Wl2SY7+llEze5/5EzK+VRsLjetNnXicGxVSlCl9AUBFJzlWw+IS6hzfs5L5JHXUMlbTkQX3nD81spCX6MMOiGwubXxKaB3FN6zY+n2g16wAAWAs3yav7uWt2FxUMzWeOHxjyHtuJB7KqaL7BKLuNwlaRkSUk0sWaEal</vt:lpwstr>
  </property>
  <property fmtid="{D5CDD505-2E9C-101B-9397-08002B2CF9AE}" pid="73" name="x1ye=72">
    <vt:lpwstr>TDEaACPM27COPEcY3hTDYNzvo+CD0Hzw0T6QrAq8XS6psfR6YnB3NqE2kt9dBuXan7J7JdHpj9Jpl2SOHuiUXj20k62Wu/71zFPXnc/AW4PMopYW7GScWqXn7zb3JZIlZuQlpbVi5mxi81+PmctfMMqcFsOZDAMlqRjRzvUN1v7/29pThKyzSK5mvV5A8ZdnGCD3Rl/ORZbfe6BtFHGGKfvKsc/aXkdDbNipGGV+pZdnEwbC9Q87Q7VJzPoh8vd</vt:lpwstr>
  </property>
  <property fmtid="{D5CDD505-2E9C-101B-9397-08002B2CF9AE}" pid="74" name="x1ye=73">
    <vt:lpwstr>U0LCtrBMMT/1V6C9iDN0RFfEqmW8ebfQnVd2hW9hdxJ9FLJzNGVQYYGw0mjD/QTw2m2HOLd69PuOiYueNmIoBCm8kP+BIoLBe2pMgKPlkGxib7100MYxHkpyeIbShDjiFYIPImnAuGBhOUXdLdBkwWJXFbwQxXfEPxAY5nOq9Crzw+72l9zm/T+LQpE7569g5DX6PZfwtL8cnmr7k7uh6yOJTnuwcj69VpuYyupaf6q5ymV2wymHTqK9oHkaVUO</vt:lpwstr>
  </property>
  <property fmtid="{D5CDD505-2E9C-101B-9397-08002B2CF9AE}" pid="75" name="x1ye=74">
    <vt:lpwstr>BPTIqCTzisdHTaotUe0tH+aLb7uPmSLq4KptmPI0StvuI2Xmf4M4efsWSzYn2cr1xMW2MO3D0WEjADqq0MqlhQ1anaDn2RxTjKLIcmLvXu/Z1EdVlRNCv6TiUy9mvhkEAvy0Fmr/zTeewDGatIcySTWh/0UnaO4hYp0yVfbotQZK+5xCbOLg02XsuGtRFzv+Acu5CUQw567rU8zKVp+Rln+GHIFBX+3FC76DkNfXMpnTz2LECK7KjLbHc9Pt8dz</vt:lpwstr>
  </property>
  <property fmtid="{D5CDD505-2E9C-101B-9397-08002B2CF9AE}" pid="76" name="x1ye=75">
    <vt:lpwstr>DYL0pa+zpwaBaNFiblrkxL7TQyr9KtGSFAFieAnmtAKKkCFQytqfWJlzR6VJdYeyADS4r9zRzZ1xUThyAghzK9jPt9O9Ctqa4VxDbJ3q4qf8HqDLxnL51kckqGwWK9t6bC8nz0tOo/PFE+gViU6z20+3hOJsm20QZeNZAbgV/674FhW2tXZzk5vC81Z/RaRHd4CvBuBOv07hQXMVGjJGWbCwpfESYGrT+OAktr8g/aE9hg7RWzuPuQZuCjVB4gv</vt:lpwstr>
  </property>
  <property fmtid="{D5CDD505-2E9C-101B-9397-08002B2CF9AE}" pid="77" name="x1ye=76">
    <vt:lpwstr>Jj07Z7wYNgMt4jXj08/bjaIgoH97LpLov79/JD6Z8vhKAAA=</vt:lpwstr>
  </property>
  <property fmtid="{D5CDD505-2E9C-101B-9397-08002B2CF9AE}" pid="78" name="x1ye=8">
    <vt:lpwstr>m565z5LLfC9qqgA1kJoRRhfB0aYjwt2gV1lBz3f3P4ce7Svs/aWWbj3t282oGhI/hZ7+aUKKCVFeVKG9qls47aGEaIofY6tUjWrTUsDbFWW3CV3jA2TJ1b/0zuzeTmx0+xrtTxxQ5fmLpuaRFLAZQLnOyZIN+YEj6FOweCkZlsKD8PBl6wcEimegI5C2JlOqsYb3eLDZY1Q4PLFhOiCUCiJA7v9gLccNi82Qx51c6fBkpv/VLW/0GR6phb1SRlV</vt:lpwstr>
  </property>
  <property fmtid="{D5CDD505-2E9C-101B-9397-08002B2CF9AE}" pid="79" name="x1ye=9">
    <vt:lpwstr>dl7l8Ybed++nNEHXQSi8W3QYg83L3vwKVHf6ooTxARyYsQOfBU8cc2UDACulsm0QXYvAvKUebRdmg3mUiKfT98ZxbG7EFGs6guEnFiasFu34VhqQ9siWBvRJbaR7FN0Aci6nNUp0dMQMbrB/HS60K2N2UXqKK1HF7+7eWe4NY0A1aqZO4X9tdfatdZ+qJnZmOXmsS8g2lhjdn6Gsp/QD8gtkL6w3X1SesM6j6zVZg2eeyXM/HO1O5WuqKzDh/8G</vt:lpwstr>
  </property>
</Properties>
</file>